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608C1" w14:textId="77777777" w:rsidR="00CA6B7B" w:rsidRPr="007D4A2D" w:rsidRDefault="003D2553" w:rsidP="00CA6B7B">
      <w:pPr>
        <w:spacing w:line="312" w:lineRule="auto"/>
        <w:ind w:left="708"/>
        <w:jc w:val="center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7D4A2D">
        <w:rPr>
          <w:rFonts w:asciiTheme="minorHAnsi" w:hAnsiTheme="minorHAnsi" w:cstheme="minorHAnsi"/>
          <w:b/>
          <w:bCs/>
          <w:sz w:val="28"/>
          <w:szCs w:val="28"/>
        </w:rPr>
        <w:t xml:space="preserve">DEKLARACJA UCZESTNICTWA </w:t>
      </w:r>
      <w:r w:rsidRPr="007D4A2D">
        <w:rPr>
          <w:rFonts w:asciiTheme="minorHAnsi" w:hAnsiTheme="minorHAnsi" w:cstheme="minorHAnsi"/>
          <w:b/>
          <w:bCs/>
          <w:kern w:val="36"/>
          <w:sz w:val="28"/>
          <w:szCs w:val="28"/>
        </w:rPr>
        <w:t>W PROJEKCIE</w:t>
      </w:r>
      <w:r w:rsidRPr="007D4A2D">
        <w:rPr>
          <w:rFonts w:asciiTheme="minorHAnsi" w:hAnsiTheme="minorHAnsi" w:cstheme="minorHAnsi"/>
          <w:b/>
          <w:bCs/>
          <w:kern w:val="36"/>
          <w:sz w:val="28"/>
          <w:szCs w:val="28"/>
        </w:rPr>
        <w:br/>
      </w:r>
      <w:r w:rsidR="002B5544" w:rsidRPr="007D4A2D">
        <w:rPr>
          <w:rFonts w:asciiTheme="minorHAnsi" w:hAnsiTheme="minorHAnsi" w:cstheme="minorHAnsi"/>
          <w:b/>
          <w:bCs/>
          <w:kern w:val="36"/>
          <w:sz w:val="22"/>
          <w:szCs w:val="22"/>
        </w:rPr>
        <w:t>„</w:t>
      </w:r>
      <w:r w:rsidR="004808B5" w:rsidRPr="007D4A2D">
        <w:rPr>
          <w:rFonts w:asciiTheme="minorHAnsi" w:hAnsiTheme="minorHAnsi" w:cstheme="minorHAnsi"/>
          <w:b/>
          <w:bCs/>
          <w:kern w:val="36"/>
          <w:sz w:val="22"/>
          <w:szCs w:val="22"/>
        </w:rPr>
        <w:t>Droga do sukcesu</w:t>
      </w:r>
      <w:r w:rsidR="002B5544" w:rsidRPr="007D4A2D">
        <w:rPr>
          <w:rFonts w:asciiTheme="minorHAnsi" w:hAnsiTheme="minorHAnsi" w:cstheme="minorHAnsi"/>
          <w:b/>
          <w:bCs/>
          <w:kern w:val="36"/>
          <w:sz w:val="22"/>
          <w:szCs w:val="22"/>
        </w:rPr>
        <w:t>” nr</w:t>
      </w:r>
      <w:r w:rsidR="00CA6B7B" w:rsidRPr="007D4A2D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</w:t>
      </w:r>
      <w:r w:rsidR="004808B5" w:rsidRPr="007D4A2D">
        <w:rPr>
          <w:rFonts w:asciiTheme="minorHAnsi" w:hAnsiTheme="minorHAnsi" w:cstheme="minorHAnsi"/>
          <w:b/>
          <w:bCs/>
          <w:kern w:val="36"/>
          <w:sz w:val="22"/>
          <w:szCs w:val="22"/>
        </w:rPr>
        <w:t>RPMA.10.01.01-14-b620/18</w:t>
      </w:r>
    </w:p>
    <w:p w14:paraId="4A5AC388" w14:textId="77777777" w:rsidR="00353923" w:rsidRPr="007D4A2D" w:rsidRDefault="002B5544" w:rsidP="002B5544">
      <w:pPr>
        <w:spacing w:line="312" w:lineRule="auto"/>
        <w:ind w:left="708"/>
        <w:jc w:val="center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7D4A2D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Działanie </w:t>
      </w:r>
      <w:r w:rsidR="004808B5" w:rsidRPr="007D4A2D">
        <w:rPr>
          <w:rFonts w:asciiTheme="minorHAnsi" w:hAnsiTheme="minorHAnsi" w:cstheme="minorHAnsi"/>
          <w:b/>
          <w:bCs/>
          <w:kern w:val="36"/>
          <w:sz w:val="22"/>
          <w:szCs w:val="22"/>
        </w:rPr>
        <w:t>10.1 Kształcenie i rozwój dzieci i młodzieży</w:t>
      </w:r>
      <w:r w:rsidRPr="007D4A2D">
        <w:rPr>
          <w:rFonts w:asciiTheme="minorHAnsi" w:hAnsiTheme="minorHAnsi" w:cstheme="minorHAnsi"/>
          <w:b/>
          <w:bCs/>
          <w:kern w:val="36"/>
          <w:sz w:val="22"/>
          <w:szCs w:val="22"/>
        </w:rPr>
        <w:br/>
        <w:t xml:space="preserve">Poddziałanie </w:t>
      </w:r>
      <w:r w:rsidR="004808B5" w:rsidRPr="007D4A2D">
        <w:rPr>
          <w:rFonts w:asciiTheme="minorHAnsi" w:hAnsiTheme="minorHAnsi" w:cstheme="minorHAnsi"/>
          <w:b/>
          <w:bCs/>
          <w:kern w:val="36"/>
          <w:sz w:val="22"/>
          <w:szCs w:val="22"/>
        </w:rPr>
        <w:t>10.1.1 Edukacja ogólna</w:t>
      </w:r>
    </w:p>
    <w:p w14:paraId="170C1612" w14:textId="77777777" w:rsidR="002B5544" w:rsidRPr="007D4A2D" w:rsidRDefault="002B5544" w:rsidP="002B5544">
      <w:pPr>
        <w:spacing w:line="312" w:lineRule="auto"/>
        <w:ind w:left="708"/>
        <w:jc w:val="center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7D4A2D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Regionalny Program Operacyjny Województwa Mazowieckiego na lata 2014 - 2020</w:t>
      </w:r>
    </w:p>
    <w:p w14:paraId="45B765F7" w14:textId="77777777" w:rsidR="003D2553" w:rsidRPr="007D4A2D" w:rsidRDefault="003D2553" w:rsidP="007D4A2D">
      <w:pPr>
        <w:rPr>
          <w:rFonts w:asciiTheme="minorHAnsi" w:hAnsiTheme="minorHAnsi" w:cstheme="minorHAnsi"/>
          <w:b/>
          <w:sz w:val="22"/>
          <w:szCs w:val="22"/>
        </w:rPr>
      </w:pPr>
      <w:r w:rsidRPr="007D4A2D">
        <w:rPr>
          <w:rFonts w:asciiTheme="minorHAnsi" w:hAnsiTheme="minorHAnsi" w:cstheme="minorHAnsi"/>
          <w:b/>
          <w:sz w:val="22"/>
          <w:szCs w:val="22"/>
        </w:rPr>
        <w:t xml:space="preserve">Dniem rozpoczęcia </w:t>
      </w:r>
      <w:r w:rsidR="00690734" w:rsidRPr="007D4A2D">
        <w:rPr>
          <w:rFonts w:asciiTheme="minorHAnsi" w:hAnsiTheme="minorHAnsi" w:cstheme="minorHAnsi"/>
          <w:b/>
          <w:sz w:val="22"/>
          <w:szCs w:val="22"/>
        </w:rPr>
        <w:t xml:space="preserve">udziału w projekcie będzie </w:t>
      </w:r>
      <w:r w:rsidR="00683418" w:rsidRPr="007D4A2D">
        <w:rPr>
          <w:rFonts w:asciiTheme="minorHAnsi" w:hAnsiTheme="minorHAnsi" w:cstheme="minorHAnsi"/>
          <w:b/>
          <w:sz w:val="22"/>
          <w:szCs w:val="22"/>
        </w:rPr>
        <w:t>...................</w:t>
      </w:r>
      <w:r w:rsidRPr="007D4A2D">
        <w:rPr>
          <w:rFonts w:asciiTheme="minorHAnsi" w:hAnsiTheme="minorHAnsi" w:cstheme="minorHAnsi"/>
          <w:b/>
          <w:sz w:val="22"/>
          <w:szCs w:val="22"/>
        </w:rPr>
        <w:t>, tj. dzień udzielenia pierwszej formy wsparcia realizowanej w ramach projektu.</w:t>
      </w:r>
    </w:p>
    <w:p w14:paraId="27CF7BC4" w14:textId="2C2130B3" w:rsidR="003D2553" w:rsidRPr="007D4A2D" w:rsidRDefault="007D4A2D" w:rsidP="00753A15">
      <w:pPr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7D4A2D">
        <w:rPr>
          <w:rFonts w:asciiTheme="minorHAnsi" w:hAnsiTheme="minorHAnsi" w:cstheme="minorHAnsi"/>
          <w:sz w:val="22"/>
          <w:szCs w:val="22"/>
        </w:rPr>
        <w:t>Prosimy o wypełnianie drukowanymi literami (niebieskim długopisem)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4961"/>
      </w:tblGrid>
      <w:tr w:rsidR="00E41912" w:rsidRPr="007D4A2D" w14:paraId="22317086" w14:textId="77777777" w:rsidTr="00E41912">
        <w:trPr>
          <w:cantSplit/>
          <w:trHeight w:val="29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0718E" w14:textId="30FB5884" w:rsidR="00E41912" w:rsidRPr="007D4A2D" w:rsidRDefault="00E41912" w:rsidP="00753A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b/>
                <w:sz w:val="22"/>
                <w:szCs w:val="22"/>
              </w:rPr>
              <w:t>Dane podstawowe</w:t>
            </w:r>
            <w:r w:rsidR="00753A15" w:rsidRPr="007D4A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Uczestnika </w:t>
            </w:r>
            <w:r w:rsidRPr="007D4A2D">
              <w:rPr>
                <w:rFonts w:asciiTheme="minorHAnsi" w:hAnsiTheme="minorHAnsi" w:cstheme="minorHAnsi"/>
                <w:b/>
                <w:sz w:val="22"/>
                <w:szCs w:val="22"/>
              </w:rPr>
              <w:t>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14859" w14:textId="77777777" w:rsidR="00E41912" w:rsidRPr="007D4A2D" w:rsidRDefault="00E41912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Imię:</w:t>
            </w:r>
          </w:p>
        </w:tc>
      </w:tr>
      <w:tr w:rsidR="00EE6517" w:rsidRPr="007D4A2D" w14:paraId="7A2C265B" w14:textId="77777777" w:rsidTr="00EE6517">
        <w:trPr>
          <w:cantSplit/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97A0" w14:textId="77777777" w:rsidR="003D2553" w:rsidRPr="007D4A2D" w:rsidRDefault="003D25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3B1E3" w14:textId="77777777" w:rsidR="003D2553" w:rsidRPr="007D4A2D" w:rsidRDefault="003D2553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Nazwisko:</w:t>
            </w:r>
          </w:p>
        </w:tc>
      </w:tr>
      <w:tr w:rsidR="00EE6517" w:rsidRPr="007D4A2D" w14:paraId="3A7C56BE" w14:textId="77777777" w:rsidTr="00EE6517">
        <w:trPr>
          <w:cantSplit/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698C" w14:textId="77777777" w:rsidR="003D2553" w:rsidRPr="007D4A2D" w:rsidRDefault="003D25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5D655" w14:textId="77777777" w:rsidR="003D2553" w:rsidRPr="007D4A2D" w:rsidRDefault="003D2553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PESEL:</w:t>
            </w:r>
          </w:p>
        </w:tc>
      </w:tr>
      <w:tr w:rsidR="00EE6517" w:rsidRPr="007D4A2D" w14:paraId="697F18AB" w14:textId="77777777" w:rsidTr="00EE6517">
        <w:trPr>
          <w:cantSplit/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88506" w14:textId="357F8DA8" w:rsidR="003D2553" w:rsidRPr="007D4A2D" w:rsidRDefault="003D25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Adres zamieszkania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41463" w14:textId="668596B5" w:rsidR="003D2553" w:rsidRPr="007D4A2D" w:rsidRDefault="00E41912" w:rsidP="00E41912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</w:tr>
      <w:tr w:rsidR="00EE6517" w:rsidRPr="007D4A2D" w14:paraId="73DB7C46" w14:textId="77777777" w:rsidTr="00EE6517">
        <w:trPr>
          <w:cantSplit/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37F4" w14:textId="77777777" w:rsidR="003D2553" w:rsidRPr="007D4A2D" w:rsidRDefault="003D2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971B1" w14:textId="361F36C9" w:rsidR="003D2553" w:rsidRPr="007D4A2D" w:rsidRDefault="00E41912" w:rsidP="00E41912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Powiat:</w:t>
            </w:r>
          </w:p>
        </w:tc>
      </w:tr>
      <w:tr w:rsidR="00EE6517" w:rsidRPr="007D4A2D" w14:paraId="459DC643" w14:textId="77777777" w:rsidTr="00EE6517">
        <w:trPr>
          <w:cantSplit/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75A0" w14:textId="77777777" w:rsidR="003D2553" w:rsidRPr="007D4A2D" w:rsidRDefault="003D2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C600D" w14:textId="1C09917D" w:rsidR="003D2553" w:rsidRPr="007D4A2D" w:rsidRDefault="00E41912" w:rsidP="00E41912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Gmina:</w:t>
            </w:r>
          </w:p>
        </w:tc>
      </w:tr>
      <w:tr w:rsidR="00EE6517" w:rsidRPr="007D4A2D" w14:paraId="238E63BF" w14:textId="77777777" w:rsidTr="00EE6517">
        <w:trPr>
          <w:cantSplit/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D5C6" w14:textId="77777777" w:rsidR="003D2553" w:rsidRPr="007D4A2D" w:rsidRDefault="003D2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4FA2D" w14:textId="4C16A6CB" w:rsidR="003D2553" w:rsidRPr="007D4A2D" w:rsidRDefault="00E41912" w:rsidP="00E41912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</w:tc>
      </w:tr>
      <w:tr w:rsidR="00EE6517" w:rsidRPr="007D4A2D" w14:paraId="74D7DD19" w14:textId="77777777" w:rsidTr="00EE6517">
        <w:trPr>
          <w:cantSplit/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503C" w14:textId="77777777" w:rsidR="003D2553" w:rsidRPr="007D4A2D" w:rsidRDefault="003D2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3C9F8" w14:textId="77777777" w:rsidR="003D2553" w:rsidRPr="007D4A2D" w:rsidRDefault="00E41912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Ulica:</w:t>
            </w:r>
          </w:p>
        </w:tc>
      </w:tr>
      <w:tr w:rsidR="00EE6517" w:rsidRPr="007D4A2D" w14:paraId="706C51F2" w14:textId="77777777" w:rsidTr="00EE6517">
        <w:trPr>
          <w:cantSplit/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F628" w14:textId="77777777" w:rsidR="00353923" w:rsidRPr="007D4A2D" w:rsidRDefault="003539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5207D" w14:textId="77777777" w:rsidR="00353923" w:rsidRPr="007D4A2D" w:rsidRDefault="00E41912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Numer domu:</w:t>
            </w:r>
          </w:p>
        </w:tc>
      </w:tr>
      <w:tr w:rsidR="00EE6517" w:rsidRPr="007D4A2D" w14:paraId="64D32361" w14:textId="77777777" w:rsidTr="00EE6517">
        <w:trPr>
          <w:cantSplit/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9865" w14:textId="77777777" w:rsidR="003D2553" w:rsidRPr="007D4A2D" w:rsidRDefault="003D2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30852" w14:textId="77777777" w:rsidR="003D2553" w:rsidRPr="007D4A2D" w:rsidRDefault="00E41912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Numer lokalu:</w:t>
            </w:r>
          </w:p>
        </w:tc>
      </w:tr>
      <w:tr w:rsidR="00EE6517" w:rsidRPr="007D4A2D" w14:paraId="66948E05" w14:textId="77777777" w:rsidTr="00EE6517">
        <w:trPr>
          <w:cantSplit/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282B" w14:textId="77777777" w:rsidR="003D2553" w:rsidRPr="007D4A2D" w:rsidRDefault="003D2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EAAA0" w14:textId="77777777" w:rsidR="003D2553" w:rsidRPr="007D4A2D" w:rsidRDefault="00E41912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</w:tc>
      </w:tr>
      <w:tr w:rsidR="00E41912" w:rsidRPr="007D4A2D" w14:paraId="3D38EC02" w14:textId="77777777" w:rsidTr="00BF6444">
        <w:trPr>
          <w:cantSplit/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9441C" w14:textId="787529F8" w:rsidR="00E41912" w:rsidRPr="007D4A2D" w:rsidRDefault="00E41912" w:rsidP="00E419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b/>
                <w:sz w:val="22"/>
                <w:szCs w:val="22"/>
              </w:rPr>
              <w:t>Dane kontaktowe</w:t>
            </w: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3A15" w:rsidRPr="007D4A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rodzica/opiekuna  </w:t>
            </w:r>
            <w:r w:rsidRPr="007D4A2D">
              <w:rPr>
                <w:rFonts w:asciiTheme="minorHAnsi" w:hAnsiTheme="minorHAnsi" w:cstheme="minorHAnsi"/>
                <w:b/>
                <w:sz w:val="22"/>
                <w:szCs w:val="22"/>
              </w:rPr>
              <w:t>prawnego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6CE66" w14:textId="2DF387DB" w:rsidR="00E41912" w:rsidRPr="007D4A2D" w:rsidRDefault="00E41912" w:rsidP="00E41912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Telefon komórkowy:</w:t>
            </w:r>
          </w:p>
        </w:tc>
      </w:tr>
      <w:tr w:rsidR="00E41912" w:rsidRPr="007D4A2D" w14:paraId="34361D33" w14:textId="77777777" w:rsidTr="00E17CE7">
        <w:trPr>
          <w:cantSplit/>
          <w:trHeight w:val="300"/>
        </w:trPr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2D11B" w14:textId="77777777" w:rsidR="00E41912" w:rsidRPr="007D4A2D" w:rsidRDefault="00E4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CE47C" w14:textId="77777777" w:rsidR="00E41912" w:rsidRPr="007D4A2D" w:rsidRDefault="00E41912" w:rsidP="00E41912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Telefon stacjonarny:</w:t>
            </w:r>
          </w:p>
        </w:tc>
      </w:tr>
      <w:tr w:rsidR="00E41912" w:rsidRPr="007D4A2D" w14:paraId="09A54C0C" w14:textId="77777777" w:rsidTr="00E17CE7">
        <w:trPr>
          <w:cantSplit/>
          <w:trHeight w:val="300"/>
        </w:trPr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F131" w14:textId="77777777" w:rsidR="00E41912" w:rsidRPr="007D4A2D" w:rsidRDefault="00E4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3991B" w14:textId="77777777" w:rsidR="00E41912" w:rsidRPr="007D4A2D" w:rsidRDefault="00E41912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</w:tr>
      <w:tr w:rsidR="00955EBA" w:rsidRPr="007D4A2D" w14:paraId="29A172B9" w14:textId="77777777" w:rsidTr="00EE6517">
        <w:trPr>
          <w:cantSplit/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146B" w14:textId="77777777" w:rsidR="00E41912" w:rsidRPr="007D4A2D" w:rsidRDefault="00955EBA" w:rsidP="00221387">
            <w:pPr>
              <w:spacing w:line="276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Osoba należąca do mniejszości narodowej lub etnicznej, migrant, osoba obcego pochodzenia</w:t>
            </w:r>
          </w:p>
          <w:p w14:paraId="65131F37" w14:textId="14783DF2" w:rsidR="00955EBA" w:rsidRPr="007D4A2D" w:rsidRDefault="00E41912" w:rsidP="00753A15">
            <w:pPr>
              <w:spacing w:line="276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5EBA" w:rsidRPr="007D4A2D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nie</w:t>
            </w:r>
            <w:r w:rsidR="00955EBA"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EBA" w:rsidRPr="007D4A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55EBA" w:rsidRPr="007D4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55EBA"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5EBA" w:rsidRPr="007D4A2D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tak</w:t>
            </w:r>
            <w:r w:rsidR="00955EBA"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EBA" w:rsidRPr="007D4A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55EBA" w:rsidRPr="007D4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55BD5" w:rsidRPr="007D4A2D">
              <w:rPr>
                <w:rFonts w:asciiTheme="minorHAnsi" w:hAnsiTheme="minorHAnsi" w:cstheme="minorHAnsi"/>
                <w:sz w:val="22"/>
                <w:szCs w:val="22"/>
              </w:rPr>
              <w:t>; odmowa podania informacji</w:t>
            </w:r>
            <w:r w:rsidR="00D55BD5" w:rsidRPr="007D4A2D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 xml:space="preserve"> 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BD5" w:rsidRPr="007D4A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55BD5" w:rsidRPr="007D4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55EBA" w:rsidRPr="007D4A2D" w14:paraId="6BFDD8E0" w14:textId="77777777" w:rsidTr="00EE6517">
        <w:trPr>
          <w:cantSplit/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F2B5" w14:textId="4735AAF0" w:rsidR="00955EBA" w:rsidRPr="007D4A2D" w:rsidRDefault="00955EBA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Osoba bezdomna lub dotknięta wykluczenie z dostępu do mieszkań </w:t>
            </w:r>
            <w:r w:rsidRPr="007D4A2D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nie</w:t>
            </w: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4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7D4A2D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tak</w:t>
            </w: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4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55EBA" w:rsidRPr="007D4A2D" w14:paraId="3E4650EE" w14:textId="77777777" w:rsidTr="00EE6517">
        <w:trPr>
          <w:cantSplit/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0263" w14:textId="0037C1FA" w:rsidR="00955EBA" w:rsidRPr="007D4A2D" w:rsidRDefault="00955EBA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Osoba z niepełnosprawnościami</w:t>
            </w:r>
            <w:r w:rsidR="00753A15"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4A2D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nie</w:t>
            </w: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4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7D4A2D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tak</w:t>
            </w: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4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55BD5" w:rsidRPr="007D4A2D">
              <w:rPr>
                <w:rFonts w:asciiTheme="minorHAnsi" w:hAnsiTheme="minorHAnsi" w:cstheme="minorHAnsi"/>
                <w:sz w:val="22"/>
                <w:szCs w:val="22"/>
              </w:rPr>
              <w:t>; odmowa podania informacji</w:t>
            </w:r>
            <w:r w:rsidR="00D55BD5" w:rsidRPr="007D4A2D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 xml:space="preserve"> 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BD5" w:rsidRPr="007D4A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55BD5" w:rsidRPr="007D4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55EBA" w:rsidRPr="007D4A2D" w14:paraId="2608394F" w14:textId="77777777" w:rsidTr="00EE6517">
        <w:trPr>
          <w:cantSplit/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61EB" w14:textId="31C8E994" w:rsidR="00955EBA" w:rsidRPr="007D4A2D" w:rsidRDefault="00753A15" w:rsidP="00753A15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5EBA" w:rsidRPr="007D4A2D">
              <w:rPr>
                <w:rFonts w:asciiTheme="minorHAnsi" w:hAnsiTheme="minorHAnsi" w:cstheme="minorHAnsi"/>
                <w:sz w:val="22"/>
                <w:szCs w:val="22"/>
              </w:rPr>
              <w:t>Osob</w:t>
            </w:r>
            <w:r w:rsidR="00330CE9" w:rsidRPr="007D4A2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55EBA"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w innej niekorzystnej sytuacji społecznej (innej niż wymienione poniżej) </w:t>
            </w:r>
            <w:r w:rsidR="00955EBA" w:rsidRPr="007D4A2D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nie</w:t>
            </w:r>
            <w:r w:rsidR="00955EBA"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EBA" w:rsidRPr="007D4A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55EBA" w:rsidRPr="007D4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55EBA"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955EBA" w:rsidRPr="007D4A2D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tak</w:t>
            </w:r>
            <w:r w:rsidR="00955EBA"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EBA" w:rsidRPr="007D4A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55EBA" w:rsidRPr="007D4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41912"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1912" w:rsidRPr="007D4A2D">
              <w:rPr>
                <w:rFonts w:asciiTheme="minorHAnsi" w:hAnsiTheme="minorHAnsi" w:cstheme="minorHAnsi"/>
                <w:sz w:val="22"/>
                <w:szCs w:val="22"/>
              </w:rPr>
              <w:t>odmowa podania informacji</w:t>
            </w:r>
            <w:r w:rsidR="00E41912" w:rsidRPr="007D4A2D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 xml:space="preserve"> 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912" w:rsidRPr="007D4A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41912" w:rsidRPr="007D4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7D4A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E6517" w:rsidRPr="007D4A2D" w14:paraId="77C78A14" w14:textId="77777777" w:rsidTr="00EE6517">
        <w:trPr>
          <w:cantSplit/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B435F" w14:textId="77777777" w:rsidR="00EE6517" w:rsidRPr="007D4A2D" w:rsidRDefault="00EE6517" w:rsidP="00EE6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4A2D">
              <w:rPr>
                <w:rFonts w:asciiTheme="minorHAnsi" w:hAnsiTheme="minorHAnsi" w:cstheme="minorHAnsi"/>
                <w:sz w:val="22"/>
                <w:szCs w:val="22"/>
              </w:rPr>
              <w:t xml:space="preserve">Specjalne potrzeby uczestnika projektu: np. osoba słabosłysząca, słabowidząca, ADHD, dysleksja, niepełnosprawność ruchowa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46BC8" w14:textId="77777777" w:rsidR="00EE6517" w:rsidRPr="007D4A2D" w:rsidRDefault="00EE6517">
            <w:pPr>
              <w:spacing w:line="276" w:lineRule="auto"/>
              <w:ind w:right="4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9F206D" w14:textId="77777777" w:rsidR="003D2553" w:rsidRPr="007D4A2D" w:rsidRDefault="003D2553" w:rsidP="00753A15">
      <w:pPr>
        <w:numPr>
          <w:ilvl w:val="0"/>
          <w:numId w:val="36"/>
        </w:numPr>
        <w:spacing w:before="24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4A2D">
        <w:rPr>
          <w:rFonts w:asciiTheme="minorHAnsi" w:hAnsiTheme="minorHAnsi" w:cstheme="minorHAnsi"/>
          <w:b/>
          <w:bCs/>
          <w:sz w:val="22"/>
          <w:szCs w:val="22"/>
        </w:rPr>
        <w:t>Deklaracja uczestnictwa w projekcie:</w:t>
      </w:r>
      <w:r w:rsidRPr="007D4A2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C912CB" w14:textId="77777777" w:rsidR="003D2553" w:rsidRPr="007D4A2D" w:rsidRDefault="003D2553" w:rsidP="007D4A2D">
      <w:pPr>
        <w:spacing w:before="240"/>
        <w:ind w:left="425"/>
        <w:rPr>
          <w:rFonts w:asciiTheme="minorHAnsi" w:hAnsiTheme="minorHAnsi" w:cstheme="minorHAnsi"/>
          <w:sz w:val="22"/>
          <w:szCs w:val="22"/>
        </w:rPr>
      </w:pPr>
      <w:r w:rsidRPr="007D4A2D">
        <w:rPr>
          <w:rFonts w:asciiTheme="minorHAnsi" w:hAnsiTheme="minorHAnsi" w:cstheme="minorHAnsi"/>
          <w:sz w:val="22"/>
          <w:szCs w:val="22"/>
        </w:rPr>
        <w:t xml:space="preserve">Deklaruję udział w projekcie </w:t>
      </w:r>
      <w:r w:rsidR="005C2BEC" w:rsidRPr="007D4A2D">
        <w:rPr>
          <w:rFonts w:asciiTheme="minorHAnsi" w:hAnsiTheme="minorHAnsi" w:cstheme="minorHAnsi"/>
          <w:sz w:val="22"/>
          <w:szCs w:val="22"/>
        </w:rPr>
        <w:t>„</w:t>
      </w:r>
      <w:r w:rsidR="004808B5" w:rsidRPr="007D4A2D">
        <w:rPr>
          <w:rFonts w:asciiTheme="minorHAnsi" w:hAnsiTheme="minorHAnsi" w:cstheme="minorHAnsi"/>
          <w:bCs/>
          <w:kern w:val="36"/>
          <w:sz w:val="22"/>
          <w:szCs w:val="22"/>
        </w:rPr>
        <w:t>Droga do sukcesu</w:t>
      </w:r>
      <w:r w:rsidR="005C2BEC" w:rsidRPr="007D4A2D">
        <w:rPr>
          <w:rFonts w:asciiTheme="minorHAnsi" w:hAnsiTheme="minorHAnsi" w:cstheme="minorHAnsi"/>
          <w:bCs/>
          <w:kern w:val="36"/>
          <w:sz w:val="22"/>
          <w:szCs w:val="22"/>
        </w:rPr>
        <w:t>”</w:t>
      </w:r>
      <w:r w:rsidR="0052333F" w:rsidRPr="007D4A2D">
        <w:rPr>
          <w:rFonts w:asciiTheme="minorHAnsi" w:hAnsiTheme="minorHAnsi" w:cstheme="minorHAnsi"/>
          <w:sz w:val="22"/>
          <w:szCs w:val="22"/>
        </w:rPr>
        <w:t xml:space="preserve">, realizowanym przez </w:t>
      </w:r>
      <w:r w:rsidR="00805E30" w:rsidRPr="007D4A2D">
        <w:rPr>
          <w:rFonts w:asciiTheme="minorHAnsi" w:hAnsiTheme="minorHAnsi" w:cstheme="minorHAnsi"/>
          <w:sz w:val="22"/>
          <w:szCs w:val="22"/>
        </w:rPr>
        <w:t>M</w:t>
      </w:r>
      <w:r w:rsidR="0052333F" w:rsidRPr="007D4A2D">
        <w:rPr>
          <w:rFonts w:asciiTheme="minorHAnsi" w:hAnsiTheme="minorHAnsi" w:cstheme="minorHAnsi"/>
          <w:sz w:val="22"/>
          <w:szCs w:val="22"/>
        </w:rPr>
        <w:t>.st.</w:t>
      </w:r>
      <w:r w:rsidRPr="007D4A2D">
        <w:rPr>
          <w:rFonts w:asciiTheme="minorHAnsi" w:hAnsiTheme="minorHAnsi" w:cstheme="minorHAnsi"/>
          <w:sz w:val="22"/>
          <w:szCs w:val="22"/>
        </w:rPr>
        <w:t xml:space="preserve"> Warszawa/Dzielnicę Śródmieście m.st. Warszawy.</w:t>
      </w:r>
    </w:p>
    <w:p w14:paraId="47AB63A3" w14:textId="72199379" w:rsidR="00FD03A4" w:rsidRPr="007D4A2D" w:rsidRDefault="003D2553" w:rsidP="007D4A2D">
      <w:pPr>
        <w:spacing w:before="240"/>
        <w:ind w:left="425"/>
        <w:rPr>
          <w:rFonts w:asciiTheme="minorHAnsi" w:hAnsiTheme="minorHAnsi" w:cstheme="minorHAnsi"/>
          <w:b/>
          <w:sz w:val="22"/>
          <w:szCs w:val="22"/>
        </w:rPr>
      </w:pPr>
      <w:r w:rsidRPr="007D4A2D">
        <w:rPr>
          <w:rFonts w:asciiTheme="minorHAnsi" w:hAnsiTheme="minorHAnsi" w:cstheme="minorHAnsi"/>
          <w:bCs/>
          <w:sz w:val="22"/>
          <w:szCs w:val="22"/>
        </w:rPr>
        <w:t xml:space="preserve">Mam świadomość, że projekt w którym będę uczestniczyć jest współfinansowany ze środków Unii Europejskiej w ramach Europejskiego Funduszu Społecznego </w:t>
      </w:r>
      <w:r w:rsidRPr="007D4A2D">
        <w:rPr>
          <w:rFonts w:asciiTheme="minorHAnsi" w:hAnsiTheme="minorHAnsi" w:cstheme="minorHAnsi"/>
          <w:sz w:val="22"/>
          <w:szCs w:val="22"/>
        </w:rPr>
        <w:t>– Regionalnego Programu Operacyjnego Województwa Mazo</w:t>
      </w:r>
      <w:r w:rsidR="009024F5" w:rsidRPr="007D4A2D">
        <w:rPr>
          <w:rFonts w:asciiTheme="minorHAnsi" w:hAnsiTheme="minorHAnsi" w:cstheme="minorHAnsi"/>
          <w:sz w:val="22"/>
          <w:szCs w:val="22"/>
        </w:rPr>
        <w:t xml:space="preserve">wieckiego na lata 2014-2020. – Priorytet X – </w:t>
      </w:r>
      <w:r w:rsidR="002B5544" w:rsidRPr="007D4A2D">
        <w:rPr>
          <w:rFonts w:asciiTheme="minorHAnsi" w:hAnsiTheme="minorHAnsi" w:cstheme="minorHAnsi"/>
          <w:sz w:val="22"/>
          <w:szCs w:val="22"/>
        </w:rPr>
        <w:t xml:space="preserve">Działanie </w:t>
      </w:r>
      <w:r w:rsidR="004808B5" w:rsidRPr="007D4A2D">
        <w:rPr>
          <w:rFonts w:asciiTheme="minorHAnsi" w:hAnsiTheme="minorHAnsi" w:cstheme="minorHAnsi"/>
          <w:sz w:val="22"/>
          <w:szCs w:val="22"/>
        </w:rPr>
        <w:t>10.1 Kształcenie i rozwój dzieci i młodzieży</w:t>
      </w:r>
      <w:r w:rsidR="002B5544" w:rsidRPr="007D4A2D">
        <w:rPr>
          <w:rFonts w:asciiTheme="minorHAnsi" w:hAnsiTheme="minorHAnsi" w:cstheme="minorHAnsi"/>
          <w:sz w:val="22"/>
          <w:szCs w:val="22"/>
        </w:rPr>
        <w:t xml:space="preserve">, Poddziałanie </w:t>
      </w:r>
      <w:r w:rsidR="004808B5" w:rsidRPr="007D4A2D">
        <w:rPr>
          <w:rFonts w:asciiTheme="minorHAnsi" w:hAnsiTheme="minorHAnsi" w:cstheme="minorHAnsi"/>
          <w:sz w:val="22"/>
          <w:szCs w:val="22"/>
        </w:rPr>
        <w:t>10.1.1 Edukacja ogólna.</w:t>
      </w:r>
      <w:r w:rsidRPr="007D4A2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D1065A" w14:textId="77777777" w:rsidR="003D2553" w:rsidRPr="007D4A2D" w:rsidRDefault="003D2553" w:rsidP="00753A15">
      <w:pPr>
        <w:numPr>
          <w:ilvl w:val="0"/>
          <w:numId w:val="36"/>
        </w:numPr>
        <w:spacing w:before="240" w:after="24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4A2D">
        <w:rPr>
          <w:rFonts w:asciiTheme="minorHAnsi" w:hAnsiTheme="minorHAnsi" w:cstheme="minorHAnsi"/>
          <w:b/>
          <w:bCs/>
          <w:sz w:val="22"/>
          <w:szCs w:val="22"/>
        </w:rPr>
        <w:t xml:space="preserve">Oświadczenie o zapoznaniu się z regulaminem: </w:t>
      </w:r>
    </w:p>
    <w:p w14:paraId="78161583" w14:textId="77777777" w:rsidR="003D2553" w:rsidRPr="007D4A2D" w:rsidRDefault="003D2553" w:rsidP="007D4A2D">
      <w:pPr>
        <w:ind w:left="426"/>
        <w:rPr>
          <w:rFonts w:asciiTheme="minorHAnsi" w:hAnsiTheme="minorHAnsi" w:cstheme="minorHAnsi"/>
          <w:sz w:val="22"/>
          <w:szCs w:val="22"/>
        </w:rPr>
      </w:pPr>
      <w:r w:rsidRPr="007D4A2D">
        <w:rPr>
          <w:rFonts w:asciiTheme="minorHAnsi" w:hAnsiTheme="minorHAnsi" w:cstheme="minorHAnsi"/>
          <w:sz w:val="22"/>
          <w:szCs w:val="22"/>
        </w:rPr>
        <w:lastRenderedPageBreak/>
        <w:t>Oświa</w:t>
      </w:r>
      <w:r w:rsidR="00690734" w:rsidRPr="007D4A2D">
        <w:rPr>
          <w:rFonts w:asciiTheme="minorHAnsi" w:hAnsiTheme="minorHAnsi" w:cstheme="minorHAnsi"/>
          <w:sz w:val="22"/>
          <w:szCs w:val="22"/>
        </w:rPr>
        <w:t xml:space="preserve">dczam, że zapoznałem/-am się z </w:t>
      </w:r>
      <w:r w:rsidRPr="007D4A2D">
        <w:rPr>
          <w:rFonts w:asciiTheme="minorHAnsi" w:hAnsiTheme="minorHAnsi" w:cstheme="minorHAnsi"/>
          <w:sz w:val="22"/>
          <w:szCs w:val="22"/>
        </w:rPr>
        <w:t xml:space="preserve">Regulaminem </w:t>
      </w:r>
      <w:r w:rsidR="008333FE" w:rsidRPr="007D4A2D">
        <w:rPr>
          <w:rFonts w:asciiTheme="minorHAnsi" w:hAnsiTheme="minorHAnsi" w:cstheme="minorHAnsi"/>
          <w:bCs/>
          <w:sz w:val="22"/>
          <w:szCs w:val="22"/>
        </w:rPr>
        <w:t>p</w:t>
      </w:r>
      <w:r w:rsidRPr="007D4A2D">
        <w:rPr>
          <w:rFonts w:asciiTheme="minorHAnsi" w:hAnsiTheme="minorHAnsi" w:cstheme="minorHAnsi"/>
          <w:bCs/>
          <w:sz w:val="22"/>
          <w:szCs w:val="22"/>
        </w:rPr>
        <w:t>rojek</w:t>
      </w:r>
      <w:r w:rsidR="0052333F" w:rsidRPr="007D4A2D">
        <w:rPr>
          <w:rFonts w:asciiTheme="minorHAnsi" w:hAnsiTheme="minorHAnsi" w:cstheme="minorHAnsi"/>
          <w:bCs/>
          <w:sz w:val="22"/>
          <w:szCs w:val="22"/>
        </w:rPr>
        <w:t>tu</w:t>
      </w:r>
      <w:r w:rsidRPr="007D4A2D">
        <w:rPr>
          <w:rFonts w:asciiTheme="minorHAnsi" w:hAnsiTheme="minorHAnsi" w:cstheme="minorHAnsi"/>
          <w:sz w:val="22"/>
          <w:szCs w:val="22"/>
        </w:rPr>
        <w:t xml:space="preserve"> </w:t>
      </w:r>
      <w:r w:rsidR="005C2BEC" w:rsidRPr="007D4A2D">
        <w:rPr>
          <w:rFonts w:asciiTheme="minorHAnsi" w:hAnsiTheme="minorHAnsi" w:cstheme="minorHAnsi"/>
          <w:sz w:val="22"/>
          <w:szCs w:val="22"/>
        </w:rPr>
        <w:t>„</w:t>
      </w:r>
      <w:r w:rsidR="004808B5" w:rsidRPr="007D4A2D">
        <w:rPr>
          <w:rFonts w:asciiTheme="minorHAnsi" w:hAnsiTheme="minorHAnsi" w:cstheme="minorHAnsi"/>
          <w:bCs/>
          <w:kern w:val="36"/>
          <w:sz w:val="22"/>
          <w:szCs w:val="22"/>
        </w:rPr>
        <w:t>Droga do sukcesu</w:t>
      </w:r>
      <w:r w:rsidR="005C2BEC" w:rsidRPr="007D4A2D">
        <w:rPr>
          <w:rFonts w:asciiTheme="minorHAnsi" w:hAnsiTheme="minorHAnsi" w:cstheme="minorHAnsi"/>
          <w:bCs/>
          <w:kern w:val="36"/>
          <w:sz w:val="22"/>
          <w:szCs w:val="22"/>
        </w:rPr>
        <w:t>”</w:t>
      </w:r>
      <w:r w:rsidR="008333FE" w:rsidRPr="007D4A2D">
        <w:rPr>
          <w:rFonts w:asciiTheme="minorHAnsi" w:hAnsiTheme="minorHAnsi" w:cstheme="minorHAnsi"/>
          <w:sz w:val="22"/>
          <w:szCs w:val="22"/>
        </w:rPr>
        <w:t xml:space="preserve"> </w:t>
      </w:r>
      <w:r w:rsidRPr="007D4A2D">
        <w:rPr>
          <w:rFonts w:asciiTheme="minorHAnsi" w:hAnsiTheme="minorHAnsi" w:cstheme="minorHAnsi"/>
          <w:sz w:val="22"/>
          <w:szCs w:val="22"/>
        </w:rPr>
        <w:t>i</w:t>
      </w:r>
      <w:r w:rsidR="008333FE" w:rsidRPr="007D4A2D">
        <w:rPr>
          <w:rFonts w:asciiTheme="minorHAnsi" w:hAnsiTheme="minorHAnsi" w:cstheme="minorHAnsi"/>
          <w:sz w:val="22"/>
          <w:szCs w:val="22"/>
        </w:rPr>
        <w:t xml:space="preserve"> </w:t>
      </w:r>
      <w:r w:rsidRPr="007D4A2D">
        <w:rPr>
          <w:rFonts w:asciiTheme="minorHAnsi" w:hAnsiTheme="minorHAnsi" w:cstheme="minorHAnsi"/>
          <w:sz w:val="22"/>
          <w:szCs w:val="22"/>
        </w:rPr>
        <w:t>zobowiązuj</w:t>
      </w:r>
      <w:r w:rsidR="00805E30" w:rsidRPr="007D4A2D">
        <w:rPr>
          <w:rFonts w:asciiTheme="minorHAnsi" w:hAnsiTheme="minorHAnsi" w:cstheme="minorHAnsi"/>
          <w:sz w:val="22"/>
          <w:szCs w:val="22"/>
        </w:rPr>
        <w:t>ę</w:t>
      </w:r>
      <w:r w:rsidRPr="007D4A2D">
        <w:rPr>
          <w:rFonts w:asciiTheme="minorHAnsi" w:hAnsiTheme="minorHAnsi" w:cstheme="minorHAnsi"/>
          <w:sz w:val="22"/>
          <w:szCs w:val="22"/>
        </w:rPr>
        <w:t xml:space="preserve"> się do respektowania zawartych w nim postanowień.</w:t>
      </w:r>
      <w:r w:rsidR="00480019" w:rsidRPr="007D4A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6CCFF1" w14:textId="77777777" w:rsidR="003D2553" w:rsidRPr="007D4A2D" w:rsidRDefault="003D2553" w:rsidP="00753A15">
      <w:pPr>
        <w:numPr>
          <w:ilvl w:val="0"/>
          <w:numId w:val="36"/>
        </w:numPr>
        <w:spacing w:before="24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4A2D">
        <w:rPr>
          <w:rFonts w:asciiTheme="minorHAnsi" w:hAnsiTheme="minorHAnsi" w:cstheme="minorHAnsi"/>
          <w:b/>
          <w:bCs/>
          <w:sz w:val="22"/>
          <w:szCs w:val="22"/>
        </w:rPr>
        <w:t xml:space="preserve">Oświadczenie o zgodności ww. danych z prawdą: </w:t>
      </w:r>
    </w:p>
    <w:p w14:paraId="6625884F" w14:textId="77777777" w:rsidR="00895CB0" w:rsidRPr="007D4A2D" w:rsidRDefault="0052333F" w:rsidP="007D4A2D">
      <w:pPr>
        <w:spacing w:before="240"/>
        <w:ind w:left="420"/>
        <w:rPr>
          <w:rFonts w:asciiTheme="minorHAnsi" w:hAnsiTheme="minorHAnsi" w:cstheme="minorHAnsi"/>
          <w:sz w:val="22"/>
          <w:szCs w:val="22"/>
        </w:rPr>
      </w:pPr>
      <w:r w:rsidRPr="007D4A2D">
        <w:rPr>
          <w:rFonts w:asciiTheme="minorHAnsi" w:hAnsiTheme="minorHAnsi" w:cstheme="minorHAnsi"/>
          <w:sz w:val="22"/>
          <w:szCs w:val="22"/>
        </w:rPr>
        <w:t>Ś</w:t>
      </w:r>
      <w:r w:rsidR="00895CB0" w:rsidRPr="007D4A2D">
        <w:rPr>
          <w:rFonts w:asciiTheme="minorHAnsi" w:hAnsiTheme="minorHAnsi" w:cstheme="minorHAnsi"/>
          <w:sz w:val="22"/>
          <w:szCs w:val="22"/>
        </w:rPr>
        <w:t>wiadomy/a odpowiedzialności karnej za składanie fa</w:t>
      </w:r>
      <w:r w:rsidRPr="007D4A2D">
        <w:rPr>
          <w:rFonts w:asciiTheme="minorHAnsi" w:hAnsiTheme="minorHAnsi" w:cstheme="minorHAnsi"/>
          <w:sz w:val="22"/>
          <w:szCs w:val="22"/>
        </w:rPr>
        <w:t xml:space="preserve">łszywego oświadczenia zgodnie </w:t>
      </w:r>
      <w:r w:rsidRPr="007D4A2D">
        <w:rPr>
          <w:rFonts w:asciiTheme="minorHAnsi" w:hAnsiTheme="minorHAnsi" w:cstheme="minorHAnsi"/>
          <w:sz w:val="22"/>
          <w:szCs w:val="22"/>
        </w:rPr>
        <w:br/>
        <w:t>z art. 233 ustawy z dnia 6 czerwca 1997 r. Kodeks karny (Dz. U. Nr 88 poz. 553 ze zm.)</w:t>
      </w:r>
      <w:r w:rsidR="00895CB0" w:rsidRPr="007D4A2D">
        <w:rPr>
          <w:rFonts w:asciiTheme="minorHAnsi" w:hAnsiTheme="minorHAnsi" w:cstheme="minorHAnsi"/>
          <w:sz w:val="22"/>
          <w:szCs w:val="22"/>
        </w:rPr>
        <w:t xml:space="preserve"> oświadczam, że </w:t>
      </w:r>
      <w:r w:rsidR="00983297" w:rsidRPr="007D4A2D">
        <w:rPr>
          <w:rFonts w:asciiTheme="minorHAnsi" w:hAnsiTheme="minorHAnsi" w:cstheme="minorHAnsi"/>
          <w:sz w:val="22"/>
          <w:szCs w:val="22"/>
        </w:rPr>
        <w:t xml:space="preserve">podane </w:t>
      </w:r>
      <w:r w:rsidR="00895CB0" w:rsidRPr="007D4A2D">
        <w:rPr>
          <w:rFonts w:asciiTheme="minorHAnsi" w:hAnsiTheme="minorHAnsi" w:cstheme="minorHAnsi"/>
          <w:sz w:val="22"/>
          <w:szCs w:val="22"/>
        </w:rPr>
        <w:t>dane są zgodne z prawdą</w:t>
      </w:r>
      <w:r w:rsidRPr="007D4A2D">
        <w:rPr>
          <w:rFonts w:asciiTheme="minorHAnsi" w:hAnsiTheme="minorHAnsi" w:cstheme="minorHAnsi"/>
          <w:sz w:val="22"/>
          <w:szCs w:val="22"/>
        </w:rPr>
        <w:t xml:space="preserve"> i stanem faktycznym</w:t>
      </w:r>
      <w:r w:rsidR="00895CB0" w:rsidRPr="007D4A2D">
        <w:rPr>
          <w:rFonts w:asciiTheme="minorHAnsi" w:hAnsiTheme="minorHAnsi" w:cstheme="minorHAnsi"/>
          <w:sz w:val="22"/>
          <w:szCs w:val="22"/>
        </w:rPr>
        <w:t>.</w:t>
      </w:r>
    </w:p>
    <w:p w14:paraId="03D8F598" w14:textId="77777777" w:rsidR="003D2553" w:rsidRPr="007D4A2D" w:rsidRDefault="003D2553" w:rsidP="00753A15">
      <w:pPr>
        <w:numPr>
          <w:ilvl w:val="0"/>
          <w:numId w:val="36"/>
        </w:numPr>
        <w:spacing w:before="24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D4A2D">
        <w:rPr>
          <w:rFonts w:asciiTheme="minorHAnsi" w:hAnsiTheme="minorHAnsi" w:cstheme="minorHAnsi"/>
          <w:b/>
          <w:bCs/>
          <w:sz w:val="22"/>
          <w:szCs w:val="22"/>
        </w:rPr>
        <w:t>Oświadczenie w sprawie uczestnictwa w zajęciach realizowanych w ramach projektu:</w:t>
      </w:r>
    </w:p>
    <w:p w14:paraId="384EEE1D" w14:textId="5A44712D" w:rsidR="00895CB0" w:rsidRPr="007D4A2D" w:rsidRDefault="00895CB0" w:rsidP="007D4A2D">
      <w:pPr>
        <w:spacing w:before="240"/>
        <w:ind w:left="425"/>
        <w:rPr>
          <w:rFonts w:asciiTheme="minorHAnsi" w:hAnsiTheme="minorHAnsi" w:cstheme="minorHAnsi"/>
          <w:bCs/>
          <w:kern w:val="36"/>
          <w:sz w:val="22"/>
          <w:szCs w:val="22"/>
        </w:rPr>
      </w:pPr>
      <w:r w:rsidRPr="007D4A2D">
        <w:rPr>
          <w:rFonts w:asciiTheme="minorHAnsi" w:hAnsiTheme="minorHAnsi" w:cstheme="minorHAnsi"/>
          <w:sz w:val="22"/>
          <w:szCs w:val="22"/>
        </w:rPr>
        <w:t>Zobowiązuję się do systematycznego udziału w formach wsparcia, do których zostałam/em zakwalifikowana/y w projekcie</w:t>
      </w:r>
      <w:r w:rsidR="008333FE" w:rsidRPr="007D4A2D">
        <w:rPr>
          <w:rFonts w:asciiTheme="minorHAnsi" w:hAnsiTheme="minorHAnsi" w:cstheme="minorHAnsi"/>
          <w:sz w:val="22"/>
          <w:szCs w:val="22"/>
        </w:rPr>
        <w:t xml:space="preserve"> </w:t>
      </w:r>
      <w:r w:rsidR="005C2BEC" w:rsidRPr="007D4A2D">
        <w:rPr>
          <w:rFonts w:asciiTheme="minorHAnsi" w:hAnsiTheme="minorHAnsi" w:cstheme="minorHAnsi"/>
          <w:sz w:val="22"/>
          <w:szCs w:val="22"/>
        </w:rPr>
        <w:t>„</w:t>
      </w:r>
      <w:r w:rsidR="004808B5" w:rsidRPr="007D4A2D">
        <w:rPr>
          <w:rFonts w:asciiTheme="minorHAnsi" w:hAnsiTheme="minorHAnsi" w:cstheme="minorHAnsi"/>
          <w:bCs/>
          <w:kern w:val="36"/>
          <w:sz w:val="22"/>
          <w:szCs w:val="22"/>
        </w:rPr>
        <w:t>Droga do sukcesu</w:t>
      </w:r>
      <w:r w:rsidR="005C2BEC" w:rsidRPr="007D4A2D">
        <w:rPr>
          <w:rFonts w:asciiTheme="minorHAnsi" w:hAnsiTheme="minorHAnsi" w:cstheme="minorHAnsi"/>
          <w:bCs/>
          <w:kern w:val="36"/>
          <w:sz w:val="22"/>
          <w:szCs w:val="22"/>
        </w:rPr>
        <w:t>”.</w:t>
      </w:r>
    </w:p>
    <w:p w14:paraId="0F5A54EB" w14:textId="3DCEBCB7" w:rsidR="00E26FD3" w:rsidRPr="007D4A2D" w:rsidRDefault="00E26FD3" w:rsidP="007D4A2D">
      <w:pPr>
        <w:spacing w:before="240"/>
        <w:ind w:left="425"/>
        <w:rPr>
          <w:rFonts w:asciiTheme="minorHAnsi" w:hAnsiTheme="minorHAnsi" w:cstheme="minorHAnsi"/>
          <w:sz w:val="22"/>
          <w:szCs w:val="22"/>
        </w:rPr>
      </w:pPr>
      <w:r w:rsidRPr="007D4A2D">
        <w:rPr>
          <w:rFonts w:asciiTheme="minorHAnsi" w:hAnsiTheme="minorHAnsi" w:cstheme="minorHAnsi"/>
          <w:bCs/>
          <w:sz w:val="22"/>
          <w:szCs w:val="22"/>
        </w:rPr>
        <w:t xml:space="preserve">W przypadku dokumentacji zajęć za pomocą fotografii cyfrowej, w sytuacji utrwalenia na fotografii mojego wizerunku, wyrażam zgodę na nieodpłatne wykorzystanie mojego wizerunku na potrzeby dokumentacji zajęć projektowych oraz publikacji zdjęć na stronie internetowej </w:t>
      </w:r>
      <w:r w:rsidRPr="007D4A2D">
        <w:rPr>
          <w:rFonts w:asciiTheme="minorHAnsi" w:hAnsiTheme="minorHAnsi" w:cstheme="minorHAnsi"/>
          <w:sz w:val="22"/>
          <w:szCs w:val="22"/>
        </w:rPr>
        <w:t>Urzędu Dzielnicy Śródmieście m.st. Warszawy (w artykułach prasowych)</w:t>
      </w:r>
      <w:r w:rsidRPr="007D4A2D">
        <w:rPr>
          <w:rFonts w:asciiTheme="minorHAnsi" w:hAnsiTheme="minorHAnsi" w:cstheme="minorHAnsi"/>
          <w:bCs/>
          <w:sz w:val="22"/>
          <w:szCs w:val="22"/>
        </w:rPr>
        <w:t xml:space="preserve"> oraz publikacjach wydawanych przez </w:t>
      </w:r>
      <w:r w:rsidRPr="007D4A2D">
        <w:rPr>
          <w:rFonts w:asciiTheme="minorHAnsi" w:hAnsiTheme="minorHAnsi" w:cstheme="minorHAnsi"/>
          <w:sz w:val="22"/>
          <w:szCs w:val="22"/>
        </w:rPr>
        <w:t>Urząd Dzielnicy Śródmieście m.st. Warszawy. Jednocześnie oświadczam, że zdjęcia te nie naruszają moich dóbr osobistych.</w:t>
      </w:r>
    </w:p>
    <w:p w14:paraId="0958D4DD" w14:textId="77777777" w:rsidR="00983297" w:rsidRPr="007D4A2D" w:rsidRDefault="00983297" w:rsidP="00753A15">
      <w:pPr>
        <w:numPr>
          <w:ilvl w:val="0"/>
          <w:numId w:val="36"/>
        </w:numPr>
        <w:spacing w:before="24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D4A2D">
        <w:rPr>
          <w:rFonts w:asciiTheme="minorHAnsi" w:hAnsiTheme="minorHAnsi" w:cstheme="minorHAnsi"/>
          <w:b/>
          <w:bCs/>
          <w:sz w:val="22"/>
          <w:szCs w:val="22"/>
        </w:rPr>
        <w:t>Oświadczenie o zgodzie na udział w badaniach ewaluacyjnych:</w:t>
      </w:r>
    </w:p>
    <w:p w14:paraId="60259F5A" w14:textId="77777777" w:rsidR="00512F4F" w:rsidRPr="007D4A2D" w:rsidRDefault="00512F4F" w:rsidP="007D4A2D">
      <w:pPr>
        <w:spacing w:before="240"/>
        <w:ind w:left="425"/>
        <w:rPr>
          <w:rFonts w:asciiTheme="minorHAnsi" w:hAnsiTheme="minorHAnsi" w:cstheme="minorHAnsi"/>
          <w:b/>
          <w:bCs/>
          <w:sz w:val="22"/>
          <w:szCs w:val="22"/>
        </w:rPr>
      </w:pPr>
      <w:r w:rsidRPr="007D4A2D">
        <w:rPr>
          <w:rFonts w:asciiTheme="minorHAnsi" w:hAnsiTheme="minorHAnsi" w:cstheme="minorHAnsi"/>
          <w:sz w:val="22"/>
          <w:szCs w:val="22"/>
        </w:rPr>
        <w:t xml:space="preserve">Wyrażam zgodę na udział w badaniach ewaluacyjnych, które odbędą się w trakcie realizacji </w:t>
      </w:r>
      <w:r w:rsidR="008333FE" w:rsidRPr="007D4A2D">
        <w:rPr>
          <w:rFonts w:asciiTheme="minorHAnsi" w:hAnsiTheme="minorHAnsi" w:cstheme="minorHAnsi"/>
          <w:sz w:val="22"/>
          <w:szCs w:val="22"/>
        </w:rPr>
        <w:t>p</w:t>
      </w:r>
      <w:r w:rsidRPr="007D4A2D">
        <w:rPr>
          <w:rFonts w:asciiTheme="minorHAnsi" w:hAnsiTheme="minorHAnsi" w:cstheme="minorHAnsi"/>
          <w:sz w:val="22"/>
          <w:szCs w:val="22"/>
        </w:rPr>
        <w:t>rojektu</w:t>
      </w:r>
      <w:r w:rsidR="008333FE" w:rsidRPr="007D4A2D">
        <w:rPr>
          <w:rFonts w:asciiTheme="minorHAnsi" w:hAnsiTheme="minorHAnsi" w:cstheme="minorHAnsi"/>
          <w:sz w:val="22"/>
          <w:szCs w:val="22"/>
        </w:rPr>
        <w:t xml:space="preserve"> „</w:t>
      </w:r>
      <w:r w:rsidR="004808B5" w:rsidRPr="007D4A2D">
        <w:rPr>
          <w:rFonts w:asciiTheme="minorHAnsi" w:hAnsiTheme="minorHAnsi" w:cstheme="minorHAnsi"/>
          <w:bCs/>
          <w:kern w:val="36"/>
          <w:sz w:val="22"/>
          <w:szCs w:val="22"/>
        </w:rPr>
        <w:t>Droga do sukcesu</w:t>
      </w:r>
      <w:r w:rsidR="008333FE" w:rsidRPr="007D4A2D">
        <w:rPr>
          <w:rFonts w:asciiTheme="minorHAnsi" w:hAnsiTheme="minorHAnsi" w:cstheme="minorHAnsi"/>
          <w:sz w:val="22"/>
          <w:szCs w:val="22"/>
        </w:rPr>
        <w:t>”</w:t>
      </w:r>
      <w:r w:rsidRPr="007D4A2D">
        <w:rPr>
          <w:rFonts w:asciiTheme="minorHAnsi" w:hAnsiTheme="minorHAnsi" w:cstheme="minorHAnsi"/>
          <w:sz w:val="22"/>
          <w:szCs w:val="22"/>
        </w:rPr>
        <w:t xml:space="preserve"> oraz po jego zakończeniu.</w:t>
      </w:r>
    </w:p>
    <w:p w14:paraId="46823378" w14:textId="77777777" w:rsidR="003D2553" w:rsidRPr="007D4A2D" w:rsidRDefault="003D2553" w:rsidP="00753A15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4A2D">
        <w:rPr>
          <w:rFonts w:asciiTheme="minorHAnsi" w:hAnsiTheme="minorHAnsi" w:cstheme="minorHAnsi"/>
          <w:b/>
          <w:sz w:val="22"/>
          <w:szCs w:val="22"/>
        </w:rPr>
        <w:t>Zobowiązuję się do:</w:t>
      </w:r>
    </w:p>
    <w:p w14:paraId="0BFD5C96" w14:textId="77777777" w:rsidR="003D2553" w:rsidRPr="007D4A2D" w:rsidRDefault="00512F4F" w:rsidP="007D4A2D">
      <w:pPr>
        <w:numPr>
          <w:ilvl w:val="0"/>
          <w:numId w:val="37"/>
        </w:numPr>
        <w:spacing w:before="120"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7D4A2D">
        <w:rPr>
          <w:rFonts w:asciiTheme="minorHAnsi" w:hAnsiTheme="minorHAnsi" w:cstheme="minorHAnsi"/>
          <w:sz w:val="22"/>
          <w:szCs w:val="22"/>
        </w:rPr>
        <w:t xml:space="preserve">wypełnienia formularzy, </w:t>
      </w:r>
      <w:r w:rsidR="003D2553" w:rsidRPr="007D4A2D">
        <w:rPr>
          <w:rFonts w:asciiTheme="minorHAnsi" w:hAnsiTheme="minorHAnsi" w:cstheme="minorHAnsi"/>
          <w:sz w:val="22"/>
          <w:szCs w:val="22"/>
        </w:rPr>
        <w:t xml:space="preserve">ankiet </w:t>
      </w:r>
      <w:r w:rsidR="0052333F" w:rsidRPr="007D4A2D">
        <w:rPr>
          <w:rFonts w:asciiTheme="minorHAnsi" w:hAnsiTheme="minorHAnsi" w:cstheme="minorHAnsi"/>
          <w:sz w:val="22"/>
          <w:szCs w:val="22"/>
        </w:rPr>
        <w:t xml:space="preserve">i innych dokumentów niezbędnych do realizacji Projektu </w:t>
      </w:r>
      <w:r w:rsidR="003D2553" w:rsidRPr="007D4A2D">
        <w:rPr>
          <w:rFonts w:asciiTheme="minorHAnsi" w:hAnsiTheme="minorHAnsi" w:cstheme="minorHAnsi"/>
          <w:sz w:val="22"/>
          <w:szCs w:val="22"/>
        </w:rPr>
        <w:t>wymaganych przez Organizatorów</w:t>
      </w:r>
      <w:r w:rsidR="0052333F" w:rsidRPr="007D4A2D">
        <w:rPr>
          <w:rFonts w:asciiTheme="minorHAnsi" w:hAnsiTheme="minorHAnsi" w:cstheme="minorHAnsi"/>
          <w:sz w:val="22"/>
          <w:szCs w:val="22"/>
        </w:rPr>
        <w:t xml:space="preserve"> </w:t>
      </w:r>
      <w:r w:rsidR="003D2553" w:rsidRPr="007D4A2D">
        <w:rPr>
          <w:rFonts w:asciiTheme="minorHAnsi" w:hAnsiTheme="minorHAnsi" w:cstheme="minorHAnsi"/>
          <w:sz w:val="22"/>
          <w:szCs w:val="22"/>
        </w:rPr>
        <w:t>w trakcie trwania Projektu</w:t>
      </w:r>
      <w:r w:rsidRPr="007D4A2D">
        <w:rPr>
          <w:rFonts w:asciiTheme="minorHAnsi" w:hAnsiTheme="minorHAnsi" w:cstheme="minorHAnsi"/>
          <w:sz w:val="22"/>
          <w:szCs w:val="22"/>
        </w:rPr>
        <w:t xml:space="preserve"> oraz </w:t>
      </w:r>
      <w:r w:rsidRPr="007D4A2D">
        <w:rPr>
          <w:rFonts w:asciiTheme="minorHAnsi" w:hAnsiTheme="minorHAnsi" w:cstheme="minorHAnsi"/>
          <w:sz w:val="22"/>
          <w:szCs w:val="22"/>
        </w:rPr>
        <w:br/>
        <w:t>w okres</w:t>
      </w:r>
      <w:r w:rsidR="008333FE" w:rsidRPr="007D4A2D">
        <w:rPr>
          <w:rFonts w:asciiTheme="minorHAnsi" w:hAnsiTheme="minorHAnsi" w:cstheme="minorHAnsi"/>
          <w:sz w:val="22"/>
          <w:szCs w:val="22"/>
        </w:rPr>
        <w:t>ie do 4 tygodni od zakończenia p</w:t>
      </w:r>
      <w:r w:rsidRPr="007D4A2D">
        <w:rPr>
          <w:rFonts w:asciiTheme="minorHAnsi" w:hAnsiTheme="minorHAnsi" w:cstheme="minorHAnsi"/>
          <w:sz w:val="22"/>
          <w:szCs w:val="22"/>
        </w:rPr>
        <w:t>rojektu</w:t>
      </w:r>
      <w:r w:rsidR="008333FE" w:rsidRPr="007D4A2D">
        <w:rPr>
          <w:rFonts w:asciiTheme="minorHAnsi" w:hAnsiTheme="minorHAnsi" w:cstheme="minorHAnsi"/>
          <w:sz w:val="22"/>
          <w:szCs w:val="22"/>
        </w:rPr>
        <w:t xml:space="preserve"> </w:t>
      </w:r>
      <w:r w:rsidR="005C2BEC" w:rsidRPr="007D4A2D">
        <w:rPr>
          <w:rFonts w:asciiTheme="minorHAnsi" w:hAnsiTheme="minorHAnsi" w:cstheme="minorHAnsi"/>
          <w:sz w:val="22"/>
          <w:szCs w:val="22"/>
        </w:rPr>
        <w:t>„</w:t>
      </w:r>
      <w:r w:rsidR="004808B5" w:rsidRPr="007D4A2D">
        <w:rPr>
          <w:rFonts w:asciiTheme="minorHAnsi" w:hAnsiTheme="minorHAnsi" w:cstheme="minorHAnsi"/>
          <w:bCs/>
          <w:kern w:val="36"/>
          <w:sz w:val="22"/>
          <w:szCs w:val="22"/>
        </w:rPr>
        <w:t>Droga do sukcesu</w:t>
      </w:r>
      <w:r w:rsidR="005C2BEC" w:rsidRPr="007D4A2D">
        <w:rPr>
          <w:rFonts w:asciiTheme="minorHAnsi" w:hAnsiTheme="minorHAnsi" w:cstheme="minorHAnsi"/>
          <w:bCs/>
          <w:kern w:val="36"/>
          <w:sz w:val="22"/>
          <w:szCs w:val="22"/>
        </w:rPr>
        <w:t>”,</w:t>
      </w:r>
    </w:p>
    <w:p w14:paraId="11D59FBE" w14:textId="77777777" w:rsidR="003D2553" w:rsidRPr="007D4A2D" w:rsidRDefault="003D2553" w:rsidP="007D4A2D">
      <w:pPr>
        <w:numPr>
          <w:ilvl w:val="0"/>
          <w:numId w:val="37"/>
        </w:numPr>
        <w:spacing w:before="120" w:after="120" w:line="288" w:lineRule="auto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7D4A2D">
        <w:rPr>
          <w:rFonts w:asciiTheme="minorHAnsi" w:hAnsiTheme="minorHAnsi" w:cstheme="minorHAnsi"/>
          <w:sz w:val="22"/>
          <w:szCs w:val="22"/>
        </w:rPr>
        <w:t>systematycznego uczestnictwa w</w:t>
      </w:r>
      <w:r w:rsidR="008333FE" w:rsidRPr="007D4A2D">
        <w:rPr>
          <w:rFonts w:asciiTheme="minorHAnsi" w:hAnsiTheme="minorHAnsi" w:cstheme="minorHAnsi"/>
          <w:sz w:val="22"/>
          <w:szCs w:val="22"/>
        </w:rPr>
        <w:t xml:space="preserve"> szkoleniach objętych p</w:t>
      </w:r>
      <w:r w:rsidR="0052333F" w:rsidRPr="007D4A2D">
        <w:rPr>
          <w:rFonts w:asciiTheme="minorHAnsi" w:hAnsiTheme="minorHAnsi" w:cstheme="minorHAnsi"/>
          <w:sz w:val="22"/>
          <w:szCs w:val="22"/>
        </w:rPr>
        <w:t>rojektem</w:t>
      </w:r>
      <w:r w:rsidR="008333FE" w:rsidRPr="007D4A2D">
        <w:rPr>
          <w:rFonts w:asciiTheme="minorHAnsi" w:hAnsiTheme="minorHAnsi" w:cstheme="minorHAnsi"/>
          <w:sz w:val="22"/>
          <w:szCs w:val="22"/>
        </w:rPr>
        <w:t xml:space="preserve"> </w:t>
      </w:r>
      <w:r w:rsidR="005C2BEC" w:rsidRPr="007D4A2D">
        <w:rPr>
          <w:rFonts w:asciiTheme="minorHAnsi" w:hAnsiTheme="minorHAnsi" w:cstheme="minorHAnsi"/>
          <w:sz w:val="22"/>
          <w:szCs w:val="22"/>
        </w:rPr>
        <w:t>„</w:t>
      </w:r>
      <w:r w:rsidR="004808B5" w:rsidRPr="007D4A2D">
        <w:rPr>
          <w:rFonts w:asciiTheme="minorHAnsi" w:hAnsiTheme="minorHAnsi" w:cstheme="minorHAnsi"/>
          <w:bCs/>
          <w:kern w:val="36"/>
          <w:sz w:val="22"/>
          <w:szCs w:val="22"/>
        </w:rPr>
        <w:t>Droga do sukcesu</w:t>
      </w:r>
      <w:r w:rsidR="005C2BEC" w:rsidRPr="007D4A2D">
        <w:rPr>
          <w:rFonts w:asciiTheme="minorHAnsi" w:hAnsiTheme="minorHAnsi" w:cstheme="minorHAnsi"/>
          <w:bCs/>
          <w:kern w:val="36"/>
          <w:sz w:val="22"/>
          <w:szCs w:val="22"/>
        </w:rPr>
        <w:t>”</w:t>
      </w:r>
      <w:r w:rsidR="0052333F" w:rsidRPr="007D4A2D">
        <w:rPr>
          <w:rFonts w:asciiTheme="minorHAnsi" w:hAnsiTheme="minorHAnsi" w:cstheme="minorHAnsi"/>
          <w:sz w:val="22"/>
          <w:szCs w:val="22"/>
        </w:rPr>
        <w:t>;</w:t>
      </w:r>
      <w:r w:rsidRPr="007D4A2D">
        <w:rPr>
          <w:rFonts w:asciiTheme="minorHAnsi" w:hAnsiTheme="minorHAnsi" w:cstheme="minorHAnsi"/>
          <w:sz w:val="22"/>
          <w:szCs w:val="22"/>
        </w:rPr>
        <w:t xml:space="preserve"> </w:t>
      </w:r>
      <w:r w:rsidR="0052333F" w:rsidRPr="007D4A2D">
        <w:rPr>
          <w:rFonts w:asciiTheme="minorHAnsi" w:hAnsiTheme="minorHAnsi" w:cstheme="minorHAnsi"/>
          <w:bCs/>
          <w:sz w:val="22"/>
          <w:szCs w:val="22"/>
        </w:rPr>
        <w:t>t</w:t>
      </w:r>
      <w:r w:rsidRPr="007D4A2D">
        <w:rPr>
          <w:rFonts w:asciiTheme="minorHAnsi" w:hAnsiTheme="minorHAnsi" w:cstheme="minorHAnsi"/>
          <w:bCs/>
          <w:sz w:val="22"/>
          <w:szCs w:val="22"/>
        </w:rPr>
        <w:t xml:space="preserve">ylko poważne sprawy rodzinne bądź choroba mogą być przyczyną </w:t>
      </w:r>
      <w:r w:rsidR="0052333F" w:rsidRPr="007D4A2D">
        <w:rPr>
          <w:rFonts w:asciiTheme="minorHAnsi" w:hAnsiTheme="minorHAnsi" w:cstheme="minorHAnsi"/>
          <w:bCs/>
          <w:sz w:val="22"/>
          <w:szCs w:val="22"/>
        </w:rPr>
        <w:t>mojej nieobecności na zajęciach,</w:t>
      </w:r>
    </w:p>
    <w:p w14:paraId="4B5DE6CF" w14:textId="5BCD0277" w:rsidR="003D2553" w:rsidRPr="007D4A2D" w:rsidRDefault="003D2553" w:rsidP="007D4A2D">
      <w:pPr>
        <w:numPr>
          <w:ilvl w:val="0"/>
          <w:numId w:val="37"/>
        </w:numPr>
        <w:spacing w:before="120"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7D4A2D">
        <w:rPr>
          <w:rFonts w:asciiTheme="minorHAnsi" w:hAnsiTheme="minorHAnsi" w:cstheme="minorHAnsi"/>
          <w:sz w:val="22"/>
          <w:szCs w:val="22"/>
        </w:rPr>
        <w:t>systematycznego uczestnictwa w testach/e</w:t>
      </w:r>
      <w:r w:rsidR="007D4A2D">
        <w:rPr>
          <w:rFonts w:asciiTheme="minorHAnsi" w:hAnsiTheme="minorHAnsi" w:cstheme="minorHAnsi"/>
          <w:sz w:val="22"/>
          <w:szCs w:val="22"/>
        </w:rPr>
        <w:t xml:space="preserve">gzaminach sprawdzających wiedzę </w:t>
      </w:r>
      <w:r w:rsidRPr="007D4A2D">
        <w:rPr>
          <w:rFonts w:asciiTheme="minorHAnsi" w:hAnsiTheme="minorHAnsi" w:cstheme="minorHAnsi"/>
          <w:sz w:val="22"/>
          <w:szCs w:val="22"/>
        </w:rPr>
        <w:t xml:space="preserve">przeprowadzanych w ramach </w:t>
      </w:r>
      <w:r w:rsidR="008333FE" w:rsidRPr="007D4A2D">
        <w:rPr>
          <w:rFonts w:asciiTheme="minorHAnsi" w:hAnsiTheme="minorHAnsi" w:cstheme="minorHAnsi"/>
          <w:sz w:val="22"/>
          <w:szCs w:val="22"/>
        </w:rPr>
        <w:t>p</w:t>
      </w:r>
      <w:r w:rsidRPr="007D4A2D">
        <w:rPr>
          <w:rFonts w:asciiTheme="minorHAnsi" w:hAnsiTheme="minorHAnsi" w:cstheme="minorHAnsi"/>
          <w:sz w:val="22"/>
          <w:szCs w:val="22"/>
        </w:rPr>
        <w:t>rojektu</w:t>
      </w:r>
      <w:r w:rsidR="008333FE" w:rsidRPr="007D4A2D">
        <w:rPr>
          <w:rFonts w:asciiTheme="minorHAnsi" w:hAnsiTheme="minorHAnsi" w:cstheme="minorHAnsi"/>
          <w:sz w:val="22"/>
          <w:szCs w:val="22"/>
        </w:rPr>
        <w:t xml:space="preserve"> „</w:t>
      </w:r>
      <w:r w:rsidR="004808B5" w:rsidRPr="007D4A2D">
        <w:rPr>
          <w:rFonts w:asciiTheme="minorHAnsi" w:hAnsiTheme="minorHAnsi" w:cstheme="minorHAnsi"/>
          <w:bCs/>
          <w:kern w:val="36"/>
          <w:sz w:val="22"/>
          <w:szCs w:val="22"/>
        </w:rPr>
        <w:t>Droga do sukcesu</w:t>
      </w:r>
      <w:r w:rsidR="002B5544" w:rsidRPr="007D4A2D">
        <w:rPr>
          <w:rFonts w:asciiTheme="minorHAnsi" w:hAnsiTheme="minorHAnsi" w:cstheme="minorHAnsi"/>
          <w:bCs/>
          <w:kern w:val="36"/>
          <w:sz w:val="22"/>
          <w:szCs w:val="22"/>
        </w:rPr>
        <w:t>”</w:t>
      </w:r>
      <w:r w:rsidR="008333FE" w:rsidRPr="007D4A2D">
        <w:rPr>
          <w:rFonts w:asciiTheme="minorHAnsi" w:hAnsiTheme="minorHAnsi" w:cstheme="minorHAnsi"/>
          <w:bCs/>
          <w:kern w:val="36"/>
          <w:sz w:val="22"/>
          <w:szCs w:val="22"/>
        </w:rPr>
        <w:t>,</w:t>
      </w:r>
    </w:p>
    <w:p w14:paraId="6C6C622C" w14:textId="77777777" w:rsidR="003D2553" w:rsidRPr="007D4A2D" w:rsidRDefault="003D2553" w:rsidP="007D4A2D">
      <w:pPr>
        <w:numPr>
          <w:ilvl w:val="0"/>
          <w:numId w:val="37"/>
        </w:numPr>
        <w:spacing w:before="120"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7D4A2D">
        <w:rPr>
          <w:rFonts w:asciiTheme="minorHAnsi" w:hAnsiTheme="minorHAnsi" w:cstheme="minorHAnsi"/>
          <w:sz w:val="22"/>
          <w:szCs w:val="22"/>
        </w:rPr>
        <w:t xml:space="preserve">potwierdzania </w:t>
      </w:r>
      <w:r w:rsidR="00983297" w:rsidRPr="007D4A2D">
        <w:rPr>
          <w:rFonts w:asciiTheme="minorHAnsi" w:hAnsiTheme="minorHAnsi" w:cstheme="minorHAnsi"/>
          <w:sz w:val="22"/>
          <w:szCs w:val="22"/>
        </w:rPr>
        <w:t xml:space="preserve">swojego </w:t>
      </w:r>
      <w:r w:rsidRPr="007D4A2D">
        <w:rPr>
          <w:rFonts w:asciiTheme="minorHAnsi" w:hAnsiTheme="minorHAnsi" w:cstheme="minorHAnsi"/>
          <w:sz w:val="22"/>
          <w:szCs w:val="22"/>
        </w:rPr>
        <w:t xml:space="preserve">uczestnictwa </w:t>
      </w:r>
      <w:r w:rsidR="00AD415C" w:rsidRPr="007D4A2D">
        <w:rPr>
          <w:rFonts w:asciiTheme="minorHAnsi" w:hAnsiTheme="minorHAnsi" w:cstheme="minorHAnsi"/>
          <w:sz w:val="22"/>
          <w:szCs w:val="22"/>
        </w:rPr>
        <w:t>każdorazowo na liście obecności</w:t>
      </w:r>
      <w:r w:rsidR="00E41912" w:rsidRPr="007D4A2D">
        <w:rPr>
          <w:rFonts w:asciiTheme="minorHAnsi" w:hAnsiTheme="minorHAnsi" w:cstheme="minorHAnsi"/>
          <w:sz w:val="22"/>
          <w:szCs w:val="22"/>
        </w:rPr>
        <w:t xml:space="preserve"> i ew. innych dokumentach projektowych</w:t>
      </w:r>
      <w:r w:rsidR="00AD415C" w:rsidRPr="007D4A2D">
        <w:rPr>
          <w:rFonts w:asciiTheme="minorHAnsi" w:hAnsiTheme="minorHAnsi" w:cstheme="minorHAnsi"/>
          <w:sz w:val="22"/>
          <w:szCs w:val="22"/>
        </w:rPr>
        <w:t>,</w:t>
      </w:r>
    </w:p>
    <w:p w14:paraId="672C5F2E" w14:textId="26B5A7C6" w:rsidR="001F0EBB" w:rsidRPr="007D4A2D" w:rsidRDefault="002B5544" w:rsidP="007D4A2D">
      <w:pPr>
        <w:numPr>
          <w:ilvl w:val="0"/>
          <w:numId w:val="37"/>
        </w:numPr>
        <w:spacing w:before="120" w:after="9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7D4A2D">
        <w:rPr>
          <w:rFonts w:asciiTheme="minorHAnsi" w:hAnsiTheme="minorHAnsi" w:cstheme="minorHAnsi"/>
          <w:sz w:val="22"/>
          <w:szCs w:val="22"/>
        </w:rPr>
        <w:t>każdorazowego informowania m</w:t>
      </w:r>
      <w:r w:rsidR="00AD415C" w:rsidRPr="007D4A2D">
        <w:rPr>
          <w:rFonts w:asciiTheme="minorHAnsi" w:hAnsiTheme="minorHAnsi" w:cstheme="minorHAnsi"/>
          <w:sz w:val="22"/>
          <w:szCs w:val="22"/>
        </w:rPr>
        <w:t>.st. Warszawa/Dzielnicę Śródmieście m.st. Warszawy</w:t>
      </w:r>
      <w:r w:rsidR="00480019" w:rsidRPr="007D4A2D">
        <w:rPr>
          <w:rFonts w:asciiTheme="minorHAnsi" w:hAnsiTheme="minorHAnsi" w:cstheme="minorHAnsi"/>
          <w:sz w:val="22"/>
          <w:szCs w:val="22"/>
        </w:rPr>
        <w:t xml:space="preserve"> </w:t>
      </w:r>
      <w:r w:rsidR="00AD415C" w:rsidRPr="007D4A2D">
        <w:rPr>
          <w:rFonts w:asciiTheme="minorHAnsi" w:hAnsiTheme="minorHAnsi" w:cstheme="minorHAnsi"/>
          <w:sz w:val="22"/>
          <w:szCs w:val="22"/>
        </w:rPr>
        <w:t>o zmianie danych teleadresowych</w:t>
      </w:r>
      <w:r w:rsidR="00480019" w:rsidRPr="007D4A2D">
        <w:rPr>
          <w:rFonts w:asciiTheme="minorHAnsi" w:hAnsiTheme="minorHAnsi" w:cstheme="minorHAnsi"/>
          <w:sz w:val="22"/>
          <w:szCs w:val="22"/>
        </w:rPr>
        <w:t xml:space="preserve"> w okresie do 4 tygodni od zakończenia projektu „</w:t>
      </w:r>
      <w:r w:rsidR="004808B5" w:rsidRPr="007D4A2D">
        <w:rPr>
          <w:rFonts w:asciiTheme="minorHAnsi" w:hAnsiTheme="minorHAnsi" w:cstheme="minorHAnsi"/>
          <w:bCs/>
          <w:kern w:val="36"/>
          <w:sz w:val="22"/>
          <w:szCs w:val="22"/>
        </w:rPr>
        <w:t>Droga do sukcesu</w:t>
      </w:r>
      <w:r w:rsidR="00480019" w:rsidRPr="007D4A2D">
        <w:rPr>
          <w:rFonts w:asciiTheme="minorHAnsi" w:hAnsiTheme="minorHAnsi" w:cstheme="minorHAnsi"/>
          <w:bCs/>
          <w:kern w:val="36"/>
          <w:sz w:val="22"/>
          <w:szCs w:val="22"/>
        </w:rPr>
        <w:t>”</w:t>
      </w:r>
      <w:r w:rsidR="00AD415C" w:rsidRPr="007D4A2D">
        <w:rPr>
          <w:rFonts w:asciiTheme="minorHAnsi" w:hAnsiTheme="minorHAnsi" w:cstheme="minorHAnsi"/>
          <w:sz w:val="22"/>
          <w:szCs w:val="22"/>
        </w:rPr>
        <w:t>.</w:t>
      </w:r>
    </w:p>
    <w:p w14:paraId="2C4C5E8C" w14:textId="6B0302FE" w:rsidR="00EC07BD" w:rsidRPr="007D4A2D" w:rsidRDefault="00EC07BD" w:rsidP="00E070B9">
      <w:pPr>
        <w:ind w:left="4242" w:firstLine="708"/>
        <w:rPr>
          <w:rFonts w:asciiTheme="minorHAnsi" w:hAnsiTheme="minorHAnsi" w:cstheme="minorHAnsi"/>
          <w:sz w:val="22"/>
          <w:szCs w:val="22"/>
        </w:rPr>
      </w:pPr>
      <w:r w:rsidRPr="007D4A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08D3FDD9" w14:textId="3C1B78B6" w:rsidR="00683418" w:rsidRPr="007D4A2D" w:rsidRDefault="00EC07BD" w:rsidP="005D7673">
      <w:pPr>
        <w:ind w:left="4950"/>
        <w:rPr>
          <w:rFonts w:asciiTheme="minorHAnsi" w:hAnsiTheme="minorHAnsi" w:cstheme="minorHAnsi"/>
          <w:sz w:val="16"/>
          <w:szCs w:val="16"/>
        </w:rPr>
      </w:pPr>
      <w:r w:rsidRPr="007D4A2D">
        <w:rPr>
          <w:rFonts w:asciiTheme="minorHAnsi" w:hAnsiTheme="minorHAnsi" w:cstheme="minorHAnsi"/>
          <w:sz w:val="16"/>
          <w:szCs w:val="16"/>
        </w:rPr>
        <w:t>C</w:t>
      </w:r>
      <w:r w:rsidR="00500D6E" w:rsidRPr="007D4A2D">
        <w:rPr>
          <w:rFonts w:asciiTheme="minorHAnsi" w:hAnsiTheme="minorHAnsi" w:cstheme="minorHAnsi"/>
          <w:sz w:val="16"/>
          <w:szCs w:val="16"/>
        </w:rPr>
        <w:t>zytelny podpis uczestnika projektu</w:t>
      </w:r>
      <w:r w:rsidR="00E070B9">
        <w:rPr>
          <w:rFonts w:asciiTheme="minorHAnsi" w:hAnsiTheme="minorHAnsi" w:cstheme="minorHAnsi"/>
          <w:sz w:val="16"/>
          <w:szCs w:val="16"/>
        </w:rPr>
        <w:t>/rodzica uczestnika</w:t>
      </w:r>
      <w:r w:rsidR="00E41912" w:rsidRPr="007D4A2D">
        <w:rPr>
          <w:rFonts w:asciiTheme="minorHAnsi" w:hAnsiTheme="minorHAnsi" w:cstheme="minorHAnsi"/>
          <w:sz w:val="16"/>
          <w:szCs w:val="16"/>
        </w:rPr>
        <w:t xml:space="preserve"> projektu/prawnego </w:t>
      </w:r>
      <w:r w:rsidR="00A3224F" w:rsidRPr="007D4A2D">
        <w:rPr>
          <w:rFonts w:asciiTheme="minorHAnsi" w:hAnsiTheme="minorHAnsi" w:cstheme="minorHAnsi"/>
          <w:sz w:val="16"/>
          <w:szCs w:val="16"/>
        </w:rPr>
        <w:t xml:space="preserve">opiekuna </w:t>
      </w:r>
      <w:r w:rsidR="00E41912" w:rsidRPr="007D4A2D">
        <w:rPr>
          <w:rFonts w:asciiTheme="minorHAnsi" w:hAnsiTheme="minorHAnsi" w:cstheme="minorHAnsi"/>
          <w:sz w:val="16"/>
          <w:szCs w:val="16"/>
        </w:rPr>
        <w:t>uczestnika projektu</w:t>
      </w:r>
      <w:r w:rsidR="00E41912" w:rsidRPr="007D4A2D">
        <w:rPr>
          <w:rStyle w:val="Odwoanieprzypisudolnego"/>
          <w:rFonts w:asciiTheme="minorHAnsi" w:hAnsiTheme="minorHAnsi" w:cstheme="minorHAnsi"/>
          <w:sz w:val="16"/>
          <w:szCs w:val="16"/>
        </w:rPr>
        <w:footnoteReference w:id="1"/>
      </w:r>
    </w:p>
    <w:sectPr w:rsidR="00683418" w:rsidRPr="007D4A2D" w:rsidSect="00E07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77ACA" w14:textId="77777777" w:rsidR="00B656EA" w:rsidRDefault="00B656EA" w:rsidP="006132BF">
      <w:r>
        <w:separator/>
      </w:r>
    </w:p>
  </w:endnote>
  <w:endnote w:type="continuationSeparator" w:id="0">
    <w:p w14:paraId="52C359EF" w14:textId="77777777" w:rsidR="00B656EA" w:rsidRDefault="00B656EA" w:rsidP="0061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charset w:val="00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58BF4" w14:textId="77777777" w:rsidR="00E070B9" w:rsidRDefault="00E070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023806"/>
      <w:docPartObj>
        <w:docPartGallery w:val="Page Numbers (Bottom of Page)"/>
        <w:docPartUnique/>
      </w:docPartObj>
    </w:sdtPr>
    <w:sdtContent>
      <w:p w14:paraId="00B7B2C7" w14:textId="77777777" w:rsidR="00E070B9" w:rsidRDefault="00E070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/ 2</w:t>
        </w:r>
      </w:p>
      <w:p w14:paraId="269B8292" w14:textId="2252268E" w:rsidR="00E070B9" w:rsidRDefault="00E070B9" w:rsidP="00E070B9">
        <w:pPr>
          <w:pStyle w:val="Stopka"/>
          <w:jc w:val="center"/>
        </w:pPr>
      </w:p>
    </w:sdtContent>
  </w:sdt>
  <w:p w14:paraId="424A6D5E" w14:textId="77777777" w:rsidR="00E070B9" w:rsidRDefault="00E070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C178D" w14:textId="77777777" w:rsidR="00E070B9" w:rsidRDefault="00E070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E3144" w14:textId="77777777" w:rsidR="00B656EA" w:rsidRDefault="00B656EA" w:rsidP="006132BF">
      <w:r>
        <w:separator/>
      </w:r>
    </w:p>
  </w:footnote>
  <w:footnote w:type="continuationSeparator" w:id="0">
    <w:p w14:paraId="2E3B219D" w14:textId="77777777" w:rsidR="00B656EA" w:rsidRDefault="00B656EA" w:rsidP="006132BF">
      <w:r>
        <w:continuationSeparator/>
      </w:r>
    </w:p>
  </w:footnote>
  <w:footnote w:id="1">
    <w:p w14:paraId="6A9984A1" w14:textId="77777777" w:rsidR="00E41912" w:rsidRDefault="00E41912" w:rsidP="00E41912">
      <w:pPr>
        <w:pStyle w:val="Tekstprzypisukocow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</w:rPr>
        <w:t xml:space="preserve">W przypadku osób niepełnoletnich podpis </w:t>
      </w:r>
      <w:r w:rsidRPr="00500D6E">
        <w:rPr>
          <w:rFonts w:asciiTheme="minorHAnsi" w:hAnsiTheme="minorHAnsi"/>
          <w:sz w:val="16"/>
        </w:rPr>
        <w:t xml:space="preserve">rodzica </w:t>
      </w:r>
      <w:r>
        <w:rPr>
          <w:rFonts w:asciiTheme="minorHAnsi" w:hAnsiTheme="minorHAnsi"/>
          <w:sz w:val="16"/>
        </w:rPr>
        <w:t xml:space="preserve">uczestnika projektu lub </w:t>
      </w:r>
      <w:r w:rsidRPr="00500D6E">
        <w:rPr>
          <w:rFonts w:asciiTheme="minorHAnsi" w:hAnsiTheme="minorHAnsi"/>
          <w:sz w:val="16"/>
        </w:rPr>
        <w:t>opiekuna prawnego uczestnika projektu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A4FFB" w14:textId="77777777" w:rsidR="00E070B9" w:rsidRDefault="00E070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0FBEF" w14:textId="77777777" w:rsidR="00AF781A" w:rsidRDefault="00AF781A" w:rsidP="006132BF">
    <w:bookmarkStart w:id="0" w:name="_GoBack"/>
    <w:r>
      <w:rPr>
        <w:noProof/>
      </w:rPr>
      <w:drawing>
        <wp:inline distT="0" distB="0" distL="0" distR="0" wp14:anchorId="6BD0BCE0" wp14:editId="5444945B">
          <wp:extent cx="5760720" cy="495390"/>
          <wp:effectExtent l="0" t="0" r="0" b="0"/>
          <wp:docPr id="2" name="Obraz 1" descr="Logotyp Fundusze Europejskie, Mazowsze, Unia Europejska" title="Logotyp FE Mazowsze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amian\10.1.2 ZIT Dobry start\promocja\logotypy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738DF1B6" w14:textId="77777777" w:rsidR="00AF781A" w:rsidRDefault="00AF781A" w:rsidP="006132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FE168" w14:textId="77777777" w:rsidR="00E070B9" w:rsidRDefault="00E070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F0295C"/>
    <w:multiLevelType w:val="hybridMultilevel"/>
    <w:tmpl w:val="C178C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8F0C0C"/>
    <w:multiLevelType w:val="hybridMultilevel"/>
    <w:tmpl w:val="BA583C76"/>
    <w:lvl w:ilvl="0" w:tplc="F7E01186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">
    <w:nsid w:val="066A3ABE"/>
    <w:multiLevelType w:val="hybridMultilevel"/>
    <w:tmpl w:val="879498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5575EE"/>
    <w:multiLevelType w:val="hybridMultilevel"/>
    <w:tmpl w:val="14FC7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F57B7"/>
    <w:multiLevelType w:val="hybridMultilevel"/>
    <w:tmpl w:val="BA583C76"/>
    <w:lvl w:ilvl="0" w:tplc="F7E01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17E5B"/>
    <w:multiLevelType w:val="hybridMultilevel"/>
    <w:tmpl w:val="4912C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FD6AF7"/>
    <w:multiLevelType w:val="hybridMultilevel"/>
    <w:tmpl w:val="E0BE89C4"/>
    <w:lvl w:ilvl="0" w:tplc="08FCF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955FC"/>
    <w:multiLevelType w:val="hybridMultilevel"/>
    <w:tmpl w:val="D5F4AA4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16766F0C"/>
    <w:multiLevelType w:val="hybridMultilevel"/>
    <w:tmpl w:val="F6C6CA5E"/>
    <w:lvl w:ilvl="0" w:tplc="CBE4A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9A11BF"/>
    <w:multiLevelType w:val="hybridMultilevel"/>
    <w:tmpl w:val="00307950"/>
    <w:lvl w:ilvl="0" w:tplc="2738D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390A90"/>
    <w:multiLevelType w:val="hybridMultilevel"/>
    <w:tmpl w:val="DD3AA662"/>
    <w:lvl w:ilvl="0" w:tplc="E2E4C7FC">
      <w:start w:val="1"/>
      <w:numFmt w:val="bullet"/>
      <w:lvlText w:val="−"/>
      <w:lvlJc w:val="left"/>
      <w:pPr>
        <w:ind w:left="1440" w:hanging="360"/>
      </w:pPr>
      <w:rPr>
        <w:rFonts w:ascii="Snap ITC" w:hAnsi="Snap IT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7D5124"/>
    <w:multiLevelType w:val="hybridMultilevel"/>
    <w:tmpl w:val="3D18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628DE"/>
    <w:multiLevelType w:val="hybridMultilevel"/>
    <w:tmpl w:val="1EE83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723407"/>
    <w:multiLevelType w:val="hybridMultilevel"/>
    <w:tmpl w:val="4912C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A823BB"/>
    <w:multiLevelType w:val="hybridMultilevel"/>
    <w:tmpl w:val="DD6E5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A6CCC"/>
    <w:multiLevelType w:val="hybridMultilevel"/>
    <w:tmpl w:val="59F474D2"/>
    <w:lvl w:ilvl="0" w:tplc="08FCF2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7215A7"/>
    <w:multiLevelType w:val="hybridMultilevel"/>
    <w:tmpl w:val="B9021B5C"/>
    <w:lvl w:ilvl="0" w:tplc="08FCF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1573D0"/>
    <w:multiLevelType w:val="hybridMultilevel"/>
    <w:tmpl w:val="68EA7814"/>
    <w:lvl w:ilvl="0" w:tplc="F7E01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DF63F5"/>
    <w:multiLevelType w:val="hybridMultilevel"/>
    <w:tmpl w:val="589E1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B1EEA"/>
    <w:multiLevelType w:val="hybridMultilevel"/>
    <w:tmpl w:val="0FF4891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3">
    <w:nsid w:val="3E242460"/>
    <w:multiLevelType w:val="hybridMultilevel"/>
    <w:tmpl w:val="723A7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16678"/>
    <w:multiLevelType w:val="hybridMultilevel"/>
    <w:tmpl w:val="7278D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B66532"/>
    <w:multiLevelType w:val="hybridMultilevel"/>
    <w:tmpl w:val="97504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B0277"/>
    <w:multiLevelType w:val="hybridMultilevel"/>
    <w:tmpl w:val="8A9E4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54F56"/>
    <w:multiLevelType w:val="hybridMultilevel"/>
    <w:tmpl w:val="CD6085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C1D471D"/>
    <w:multiLevelType w:val="hybridMultilevel"/>
    <w:tmpl w:val="F07EC42A"/>
    <w:lvl w:ilvl="0" w:tplc="0415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9">
    <w:nsid w:val="4C757348"/>
    <w:multiLevelType w:val="hybridMultilevel"/>
    <w:tmpl w:val="BFEE9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80FD4"/>
    <w:multiLevelType w:val="hybridMultilevel"/>
    <w:tmpl w:val="2E8290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BB62E3"/>
    <w:multiLevelType w:val="hybridMultilevel"/>
    <w:tmpl w:val="BBCCF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30A69"/>
    <w:multiLevelType w:val="hybridMultilevel"/>
    <w:tmpl w:val="B67C68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F0AE1"/>
    <w:multiLevelType w:val="hybridMultilevel"/>
    <w:tmpl w:val="0FB8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0637F"/>
    <w:multiLevelType w:val="hybridMultilevel"/>
    <w:tmpl w:val="B7E20B0E"/>
    <w:lvl w:ilvl="0" w:tplc="E2E4C7FC">
      <w:start w:val="1"/>
      <w:numFmt w:val="bullet"/>
      <w:lvlText w:val="−"/>
      <w:lvlJc w:val="left"/>
      <w:pPr>
        <w:ind w:left="1080" w:hanging="360"/>
      </w:pPr>
      <w:rPr>
        <w:rFonts w:ascii="Snap ITC" w:hAnsi="Snap IT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7AC3873"/>
    <w:multiLevelType w:val="hybridMultilevel"/>
    <w:tmpl w:val="8FFC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061A03"/>
    <w:multiLevelType w:val="hybridMultilevel"/>
    <w:tmpl w:val="56742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4067CE"/>
    <w:multiLevelType w:val="hybridMultilevel"/>
    <w:tmpl w:val="219A70E6"/>
    <w:lvl w:ilvl="0" w:tplc="E2E4C7FC">
      <w:start w:val="1"/>
      <w:numFmt w:val="bullet"/>
      <w:lvlText w:val="−"/>
      <w:lvlJc w:val="left"/>
      <w:pPr>
        <w:ind w:left="1440" w:hanging="360"/>
      </w:pPr>
      <w:rPr>
        <w:rFonts w:ascii="Snap ITC" w:hAnsi="Snap IT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C851171"/>
    <w:multiLevelType w:val="hybridMultilevel"/>
    <w:tmpl w:val="05A615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8003FB"/>
    <w:multiLevelType w:val="hybridMultilevel"/>
    <w:tmpl w:val="D23E0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FB46E9"/>
    <w:multiLevelType w:val="hybridMultilevel"/>
    <w:tmpl w:val="9DF67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B9D3DF1"/>
    <w:multiLevelType w:val="hybridMultilevel"/>
    <w:tmpl w:val="F0267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F1578"/>
    <w:multiLevelType w:val="hybridMultilevel"/>
    <w:tmpl w:val="316A16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39"/>
  </w:num>
  <w:num w:numId="3">
    <w:abstractNumId w:val="5"/>
  </w:num>
  <w:num w:numId="4">
    <w:abstractNumId w:val="16"/>
  </w:num>
  <w:num w:numId="5">
    <w:abstractNumId w:val="14"/>
  </w:num>
  <w:num w:numId="6">
    <w:abstractNumId w:val="3"/>
  </w:num>
  <w:num w:numId="7">
    <w:abstractNumId w:val="40"/>
  </w:num>
  <w:num w:numId="8">
    <w:abstractNumId w:val="30"/>
  </w:num>
  <w:num w:numId="9">
    <w:abstractNumId w:val="12"/>
  </w:num>
  <w:num w:numId="10">
    <w:abstractNumId w:val="11"/>
  </w:num>
  <w:num w:numId="11">
    <w:abstractNumId w:val="25"/>
  </w:num>
  <w:num w:numId="12">
    <w:abstractNumId w:val="37"/>
  </w:num>
  <w:num w:numId="13">
    <w:abstractNumId w:val="7"/>
  </w:num>
  <w:num w:numId="14">
    <w:abstractNumId w:val="31"/>
  </w:num>
  <w:num w:numId="15">
    <w:abstractNumId w:val="26"/>
  </w:num>
  <w:num w:numId="16">
    <w:abstractNumId w:val="4"/>
  </w:num>
  <w:num w:numId="17">
    <w:abstractNumId w:val="20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13"/>
  </w:num>
  <w:num w:numId="23">
    <w:abstractNumId w:val="32"/>
  </w:num>
  <w:num w:numId="24">
    <w:abstractNumId w:val="17"/>
  </w:num>
  <w:num w:numId="25">
    <w:abstractNumId w:val="41"/>
  </w:num>
  <w:num w:numId="26">
    <w:abstractNumId w:val="33"/>
  </w:num>
  <w:num w:numId="27">
    <w:abstractNumId w:val="23"/>
  </w:num>
  <w:num w:numId="28">
    <w:abstractNumId w:val="38"/>
  </w:num>
  <w:num w:numId="29">
    <w:abstractNumId w:val="34"/>
  </w:num>
  <w:num w:numId="30">
    <w:abstractNumId w:val="35"/>
  </w:num>
  <w:num w:numId="31">
    <w:abstractNumId w:val="21"/>
  </w:num>
  <w:num w:numId="32">
    <w:abstractNumId w:val="29"/>
  </w:num>
  <w:num w:numId="33">
    <w:abstractNumId w:val="6"/>
  </w:num>
  <w:num w:numId="34">
    <w:abstractNumId w:val="15"/>
  </w:num>
  <w:num w:numId="35">
    <w:abstractNumId w:val="27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0"/>
  </w:num>
  <w:num w:numId="40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5A"/>
    <w:rsid w:val="000017F3"/>
    <w:rsid w:val="00010C4C"/>
    <w:rsid w:val="00014AF9"/>
    <w:rsid w:val="00021B64"/>
    <w:rsid w:val="000266D6"/>
    <w:rsid w:val="0009097E"/>
    <w:rsid w:val="000A35A9"/>
    <w:rsid w:val="000B7D66"/>
    <w:rsid w:val="000D0B48"/>
    <w:rsid w:val="000D4CBC"/>
    <w:rsid w:val="000F6026"/>
    <w:rsid w:val="00104ED2"/>
    <w:rsid w:val="0012271A"/>
    <w:rsid w:val="0012392D"/>
    <w:rsid w:val="001310CD"/>
    <w:rsid w:val="00140B6A"/>
    <w:rsid w:val="00152E89"/>
    <w:rsid w:val="001646A4"/>
    <w:rsid w:val="001756FD"/>
    <w:rsid w:val="00195B0A"/>
    <w:rsid w:val="0019791C"/>
    <w:rsid w:val="001B05C0"/>
    <w:rsid w:val="001B20CF"/>
    <w:rsid w:val="001C5E32"/>
    <w:rsid w:val="001E5B0A"/>
    <w:rsid w:val="001E6FF8"/>
    <w:rsid w:val="001E7570"/>
    <w:rsid w:val="001F02F9"/>
    <w:rsid w:val="001F0EBB"/>
    <w:rsid w:val="00205E6C"/>
    <w:rsid w:val="002149BE"/>
    <w:rsid w:val="00220DAC"/>
    <w:rsid w:val="0022112D"/>
    <w:rsid w:val="00221387"/>
    <w:rsid w:val="00233F11"/>
    <w:rsid w:val="002365A0"/>
    <w:rsid w:val="002457AA"/>
    <w:rsid w:val="0025710B"/>
    <w:rsid w:val="00260BD2"/>
    <w:rsid w:val="00270D27"/>
    <w:rsid w:val="00276D2C"/>
    <w:rsid w:val="002826DA"/>
    <w:rsid w:val="002A0B75"/>
    <w:rsid w:val="002A5837"/>
    <w:rsid w:val="002A62F0"/>
    <w:rsid w:val="002A7133"/>
    <w:rsid w:val="002A7392"/>
    <w:rsid w:val="002B5544"/>
    <w:rsid w:val="002C2F7B"/>
    <w:rsid w:val="002C7759"/>
    <w:rsid w:val="002D3A51"/>
    <w:rsid w:val="002E04CF"/>
    <w:rsid w:val="002E0D82"/>
    <w:rsid w:val="002E1506"/>
    <w:rsid w:val="002E50E8"/>
    <w:rsid w:val="002F03CE"/>
    <w:rsid w:val="002F4481"/>
    <w:rsid w:val="0030515C"/>
    <w:rsid w:val="00314B4D"/>
    <w:rsid w:val="00315029"/>
    <w:rsid w:val="00322C4D"/>
    <w:rsid w:val="00330CE9"/>
    <w:rsid w:val="00344D5B"/>
    <w:rsid w:val="0034705F"/>
    <w:rsid w:val="003537B2"/>
    <w:rsid w:val="00353923"/>
    <w:rsid w:val="003633C1"/>
    <w:rsid w:val="00367CCB"/>
    <w:rsid w:val="00385B83"/>
    <w:rsid w:val="003943D4"/>
    <w:rsid w:val="003B11CA"/>
    <w:rsid w:val="003D2553"/>
    <w:rsid w:val="003E5D0B"/>
    <w:rsid w:val="0040103C"/>
    <w:rsid w:val="00401789"/>
    <w:rsid w:val="00410B51"/>
    <w:rsid w:val="00415C5D"/>
    <w:rsid w:val="00417A71"/>
    <w:rsid w:val="004231F5"/>
    <w:rsid w:val="00423984"/>
    <w:rsid w:val="00426311"/>
    <w:rsid w:val="0042792D"/>
    <w:rsid w:val="00430CDF"/>
    <w:rsid w:val="00431115"/>
    <w:rsid w:val="00434565"/>
    <w:rsid w:val="00434DAC"/>
    <w:rsid w:val="004538F4"/>
    <w:rsid w:val="004562AF"/>
    <w:rsid w:val="00475207"/>
    <w:rsid w:val="00480019"/>
    <w:rsid w:val="004808B5"/>
    <w:rsid w:val="00480AFF"/>
    <w:rsid w:val="0048280F"/>
    <w:rsid w:val="004919CB"/>
    <w:rsid w:val="00494BE7"/>
    <w:rsid w:val="004A4B2F"/>
    <w:rsid w:val="004B19A0"/>
    <w:rsid w:val="004B688C"/>
    <w:rsid w:val="004D325A"/>
    <w:rsid w:val="004F00E5"/>
    <w:rsid w:val="004F5D5A"/>
    <w:rsid w:val="00500D6E"/>
    <w:rsid w:val="00501CC5"/>
    <w:rsid w:val="00512F4F"/>
    <w:rsid w:val="0052333F"/>
    <w:rsid w:val="005537A2"/>
    <w:rsid w:val="00560946"/>
    <w:rsid w:val="00561B7F"/>
    <w:rsid w:val="00562DAE"/>
    <w:rsid w:val="0057331F"/>
    <w:rsid w:val="00576F47"/>
    <w:rsid w:val="00584AD3"/>
    <w:rsid w:val="005B0E49"/>
    <w:rsid w:val="005B23DA"/>
    <w:rsid w:val="005B5156"/>
    <w:rsid w:val="005C2BEC"/>
    <w:rsid w:val="005D7673"/>
    <w:rsid w:val="005E1679"/>
    <w:rsid w:val="006132BF"/>
    <w:rsid w:val="00626764"/>
    <w:rsid w:val="006314DC"/>
    <w:rsid w:val="00635383"/>
    <w:rsid w:val="0064118F"/>
    <w:rsid w:val="006548DC"/>
    <w:rsid w:val="00666604"/>
    <w:rsid w:val="00672A7A"/>
    <w:rsid w:val="00683418"/>
    <w:rsid w:val="00690734"/>
    <w:rsid w:val="006965C7"/>
    <w:rsid w:val="006A0B8D"/>
    <w:rsid w:val="006B7497"/>
    <w:rsid w:val="006C3B71"/>
    <w:rsid w:val="006C68DE"/>
    <w:rsid w:val="006D2261"/>
    <w:rsid w:val="006F62BC"/>
    <w:rsid w:val="006F6FA1"/>
    <w:rsid w:val="0070521F"/>
    <w:rsid w:val="00707992"/>
    <w:rsid w:val="00714685"/>
    <w:rsid w:val="00733978"/>
    <w:rsid w:val="00736B70"/>
    <w:rsid w:val="00741FE9"/>
    <w:rsid w:val="00751D97"/>
    <w:rsid w:val="00753A15"/>
    <w:rsid w:val="00754F68"/>
    <w:rsid w:val="00755014"/>
    <w:rsid w:val="007624DE"/>
    <w:rsid w:val="007730EE"/>
    <w:rsid w:val="00784252"/>
    <w:rsid w:val="007A6CC6"/>
    <w:rsid w:val="007C087F"/>
    <w:rsid w:val="007D4A2D"/>
    <w:rsid w:val="007E2ACA"/>
    <w:rsid w:val="007E3543"/>
    <w:rsid w:val="007F5603"/>
    <w:rsid w:val="00803FEF"/>
    <w:rsid w:val="00805E30"/>
    <w:rsid w:val="00831225"/>
    <w:rsid w:val="008333FE"/>
    <w:rsid w:val="0084748B"/>
    <w:rsid w:val="0085163A"/>
    <w:rsid w:val="00872A79"/>
    <w:rsid w:val="008731CC"/>
    <w:rsid w:val="00873243"/>
    <w:rsid w:val="00875653"/>
    <w:rsid w:val="00875AEB"/>
    <w:rsid w:val="008917B8"/>
    <w:rsid w:val="00895436"/>
    <w:rsid w:val="00895CB0"/>
    <w:rsid w:val="008A7D81"/>
    <w:rsid w:val="008A7E10"/>
    <w:rsid w:val="008B05BF"/>
    <w:rsid w:val="008B53B6"/>
    <w:rsid w:val="008B5BD1"/>
    <w:rsid w:val="008E0786"/>
    <w:rsid w:val="008E3355"/>
    <w:rsid w:val="008F06C5"/>
    <w:rsid w:val="008F1CAC"/>
    <w:rsid w:val="009024F5"/>
    <w:rsid w:val="009100B5"/>
    <w:rsid w:val="00923285"/>
    <w:rsid w:val="00927F1C"/>
    <w:rsid w:val="00941319"/>
    <w:rsid w:val="00941E46"/>
    <w:rsid w:val="00946EB5"/>
    <w:rsid w:val="00955EBA"/>
    <w:rsid w:val="00974C20"/>
    <w:rsid w:val="00974EB3"/>
    <w:rsid w:val="00976084"/>
    <w:rsid w:val="00983297"/>
    <w:rsid w:val="00991D9F"/>
    <w:rsid w:val="009A05CA"/>
    <w:rsid w:val="009A19E7"/>
    <w:rsid w:val="009B36DD"/>
    <w:rsid w:val="009B603A"/>
    <w:rsid w:val="009B6513"/>
    <w:rsid w:val="009B710E"/>
    <w:rsid w:val="009C6ADF"/>
    <w:rsid w:val="009D0546"/>
    <w:rsid w:val="009D7834"/>
    <w:rsid w:val="009E2A35"/>
    <w:rsid w:val="009F12CD"/>
    <w:rsid w:val="009F577C"/>
    <w:rsid w:val="00A06B3A"/>
    <w:rsid w:val="00A149D8"/>
    <w:rsid w:val="00A14D34"/>
    <w:rsid w:val="00A31127"/>
    <w:rsid w:val="00A3224F"/>
    <w:rsid w:val="00A3313A"/>
    <w:rsid w:val="00A400A3"/>
    <w:rsid w:val="00A4190A"/>
    <w:rsid w:val="00A42E14"/>
    <w:rsid w:val="00A62029"/>
    <w:rsid w:val="00A641F2"/>
    <w:rsid w:val="00A70C44"/>
    <w:rsid w:val="00A71A32"/>
    <w:rsid w:val="00A82CFE"/>
    <w:rsid w:val="00A83446"/>
    <w:rsid w:val="00A8366B"/>
    <w:rsid w:val="00A86742"/>
    <w:rsid w:val="00A947E0"/>
    <w:rsid w:val="00A952E7"/>
    <w:rsid w:val="00AA436C"/>
    <w:rsid w:val="00AC37E9"/>
    <w:rsid w:val="00AD1B07"/>
    <w:rsid w:val="00AD415C"/>
    <w:rsid w:val="00AD4B3F"/>
    <w:rsid w:val="00AF07F0"/>
    <w:rsid w:val="00AF781A"/>
    <w:rsid w:val="00B02924"/>
    <w:rsid w:val="00B03175"/>
    <w:rsid w:val="00B158F1"/>
    <w:rsid w:val="00B46717"/>
    <w:rsid w:val="00B656EA"/>
    <w:rsid w:val="00B77182"/>
    <w:rsid w:val="00B870CB"/>
    <w:rsid w:val="00B91182"/>
    <w:rsid w:val="00B9788C"/>
    <w:rsid w:val="00BB2296"/>
    <w:rsid w:val="00BF1502"/>
    <w:rsid w:val="00BF6C6D"/>
    <w:rsid w:val="00C01BCC"/>
    <w:rsid w:val="00C413E4"/>
    <w:rsid w:val="00C420CC"/>
    <w:rsid w:val="00C532E2"/>
    <w:rsid w:val="00C53485"/>
    <w:rsid w:val="00C566FC"/>
    <w:rsid w:val="00C60C3C"/>
    <w:rsid w:val="00C6374A"/>
    <w:rsid w:val="00C64E48"/>
    <w:rsid w:val="00C71F9A"/>
    <w:rsid w:val="00C73E31"/>
    <w:rsid w:val="00C77DED"/>
    <w:rsid w:val="00C92409"/>
    <w:rsid w:val="00C97C7C"/>
    <w:rsid w:val="00CA6B7B"/>
    <w:rsid w:val="00CC25E3"/>
    <w:rsid w:val="00CC2A34"/>
    <w:rsid w:val="00CE5490"/>
    <w:rsid w:val="00D04709"/>
    <w:rsid w:val="00D16C26"/>
    <w:rsid w:val="00D22EF6"/>
    <w:rsid w:val="00D24276"/>
    <w:rsid w:val="00D270CB"/>
    <w:rsid w:val="00D4051D"/>
    <w:rsid w:val="00D44AC5"/>
    <w:rsid w:val="00D50C43"/>
    <w:rsid w:val="00D5397B"/>
    <w:rsid w:val="00D55BD5"/>
    <w:rsid w:val="00D57864"/>
    <w:rsid w:val="00D5787C"/>
    <w:rsid w:val="00D71010"/>
    <w:rsid w:val="00D760BB"/>
    <w:rsid w:val="00D81869"/>
    <w:rsid w:val="00D85A73"/>
    <w:rsid w:val="00D85B2A"/>
    <w:rsid w:val="00D87D26"/>
    <w:rsid w:val="00D963A6"/>
    <w:rsid w:val="00D97D36"/>
    <w:rsid w:val="00DA35CD"/>
    <w:rsid w:val="00DA67E9"/>
    <w:rsid w:val="00DC7882"/>
    <w:rsid w:val="00DD0159"/>
    <w:rsid w:val="00DF4AB4"/>
    <w:rsid w:val="00DF7061"/>
    <w:rsid w:val="00E070B9"/>
    <w:rsid w:val="00E26FD3"/>
    <w:rsid w:val="00E30151"/>
    <w:rsid w:val="00E30862"/>
    <w:rsid w:val="00E41912"/>
    <w:rsid w:val="00E634CB"/>
    <w:rsid w:val="00E710A8"/>
    <w:rsid w:val="00EA147A"/>
    <w:rsid w:val="00EB2501"/>
    <w:rsid w:val="00EB60A4"/>
    <w:rsid w:val="00EC07BD"/>
    <w:rsid w:val="00ED4AB0"/>
    <w:rsid w:val="00ED523F"/>
    <w:rsid w:val="00EE270D"/>
    <w:rsid w:val="00EE60A9"/>
    <w:rsid w:val="00EE6517"/>
    <w:rsid w:val="00F065CA"/>
    <w:rsid w:val="00F20866"/>
    <w:rsid w:val="00F22739"/>
    <w:rsid w:val="00F34260"/>
    <w:rsid w:val="00F403EE"/>
    <w:rsid w:val="00F406CA"/>
    <w:rsid w:val="00F4194D"/>
    <w:rsid w:val="00F51479"/>
    <w:rsid w:val="00F55F54"/>
    <w:rsid w:val="00F60A3B"/>
    <w:rsid w:val="00F70101"/>
    <w:rsid w:val="00F72CDE"/>
    <w:rsid w:val="00F8089E"/>
    <w:rsid w:val="00F93054"/>
    <w:rsid w:val="00F93AD7"/>
    <w:rsid w:val="00F969A4"/>
    <w:rsid w:val="00FC156A"/>
    <w:rsid w:val="00FD03A4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DF4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Address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9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F70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70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maal">
    <w:name w:val="bodymaal"/>
    <w:basedOn w:val="Domylnaczcionkaakapitu"/>
    <w:rsid w:val="004F5D5A"/>
  </w:style>
  <w:style w:type="character" w:styleId="Pogrubienie">
    <w:name w:val="Strong"/>
    <w:basedOn w:val="Domylnaczcionkaakapitu"/>
    <w:uiPriority w:val="22"/>
    <w:qFormat/>
    <w:rsid w:val="00D57864"/>
    <w:rPr>
      <w:b/>
      <w:bCs/>
    </w:rPr>
  </w:style>
  <w:style w:type="character" w:styleId="Uwydatnienie">
    <w:name w:val="Emphasis"/>
    <w:basedOn w:val="Domylnaczcionkaakapitu"/>
    <w:uiPriority w:val="20"/>
    <w:qFormat/>
    <w:rsid w:val="00D57864"/>
    <w:rPr>
      <w:i/>
      <w:iCs/>
    </w:rPr>
  </w:style>
  <w:style w:type="paragraph" w:styleId="Akapitzlist">
    <w:name w:val="List Paragraph"/>
    <w:basedOn w:val="Normalny"/>
    <w:uiPriority w:val="34"/>
    <w:qFormat/>
    <w:rsid w:val="00D5786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uiPriority w:val="99"/>
    <w:rsid w:val="00D22EF6"/>
    <w:rPr>
      <w:color w:val="0000FF"/>
      <w:u w:val="single"/>
    </w:rPr>
  </w:style>
  <w:style w:type="paragraph" w:styleId="Nagwek">
    <w:name w:val="header"/>
    <w:basedOn w:val="Normalny"/>
    <w:link w:val="NagwekZnak"/>
    <w:rsid w:val="00613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32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3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2BF"/>
    <w:rPr>
      <w:sz w:val="24"/>
      <w:szCs w:val="24"/>
    </w:rPr>
  </w:style>
  <w:style w:type="table" w:styleId="Tabela-Siatka">
    <w:name w:val="Table Grid"/>
    <w:basedOn w:val="Standardowy"/>
    <w:rsid w:val="00430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rsid w:val="00430CDF"/>
    <w:pPr>
      <w:suppressLineNumbers/>
      <w:suppressAutoHyphens/>
      <w:spacing w:after="200" w:line="276" w:lineRule="auto"/>
      <w:ind w:left="-1134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2C4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2C4D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22C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2C4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322C4D"/>
    <w:pPr>
      <w:jc w:val="center"/>
    </w:pPr>
    <w:rPr>
      <w:b/>
      <w:bCs/>
      <w:lang w:val="es-ES" w:eastAsia="es-ES"/>
    </w:rPr>
  </w:style>
  <w:style w:type="character" w:customStyle="1" w:styleId="TytuZnak">
    <w:name w:val="Tytuł Znak"/>
    <w:basedOn w:val="Domylnaczcionkaakapitu"/>
    <w:link w:val="Tytu"/>
    <w:rsid w:val="00322C4D"/>
    <w:rPr>
      <w:b/>
      <w:bCs/>
      <w:sz w:val="24"/>
      <w:szCs w:val="24"/>
      <w:lang w:val="es-ES" w:eastAsia="es-ES"/>
    </w:rPr>
  </w:style>
  <w:style w:type="paragraph" w:styleId="Tekstpodstawowy2">
    <w:name w:val="Body Text 2"/>
    <w:basedOn w:val="Normalny"/>
    <w:link w:val="Tekstpodstawowy2Znak"/>
    <w:rsid w:val="00394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3D4"/>
    <w:rPr>
      <w:sz w:val="24"/>
      <w:szCs w:val="24"/>
    </w:rPr>
  </w:style>
  <w:style w:type="paragraph" w:styleId="Lista">
    <w:name w:val="List"/>
    <w:basedOn w:val="Normalny"/>
    <w:rsid w:val="003943D4"/>
    <w:pPr>
      <w:ind w:left="283" w:hanging="283"/>
    </w:pPr>
    <w:rPr>
      <w:rFonts w:ascii="Times New Roman PL" w:hAnsi="Times New Roman PL"/>
      <w:szCs w:val="20"/>
      <w:lang w:val="en-GB" w:eastAsia="en-US"/>
    </w:rPr>
  </w:style>
  <w:style w:type="paragraph" w:customStyle="1" w:styleId="tekst">
    <w:name w:val="tekst"/>
    <w:basedOn w:val="Normalny"/>
    <w:rsid w:val="00976084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ntStyle62">
    <w:name w:val="Font Style62"/>
    <w:rsid w:val="00976084"/>
    <w:rPr>
      <w:rFonts w:ascii="Arial" w:hAnsi="Arial"/>
      <w:sz w:val="18"/>
    </w:rPr>
  </w:style>
  <w:style w:type="character" w:customStyle="1" w:styleId="Nagwek1Znak">
    <w:name w:val="Nagłówek 1 Znak"/>
    <w:basedOn w:val="Domylnaczcionkaakapitu"/>
    <w:link w:val="Nagwek1"/>
    <w:rsid w:val="00DF706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DF7061"/>
    <w:rPr>
      <w:rFonts w:ascii="Arial" w:hAnsi="Arial" w:cs="Arial"/>
      <w:b/>
      <w:bCs/>
      <w:i/>
      <w:iCs/>
      <w:sz w:val="28"/>
      <w:szCs w:val="28"/>
    </w:rPr>
  </w:style>
  <w:style w:type="paragraph" w:styleId="HTML-adres">
    <w:name w:val="HTML Address"/>
    <w:basedOn w:val="Normalny"/>
    <w:link w:val="HTML-adresZnak"/>
    <w:uiPriority w:val="99"/>
    <w:unhideWhenUsed/>
    <w:rsid w:val="00F51479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1479"/>
    <w:rPr>
      <w:i/>
      <w:i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756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5653"/>
    <w:rPr>
      <w:sz w:val="16"/>
      <w:szCs w:val="16"/>
    </w:rPr>
  </w:style>
  <w:style w:type="paragraph" w:styleId="Bezodstpw">
    <w:name w:val="No Spacing"/>
    <w:uiPriority w:val="1"/>
    <w:qFormat/>
    <w:rsid w:val="00F60A3B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F6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62BC"/>
    <w:rPr>
      <w:rFonts w:ascii="Tahoma" w:hAnsi="Tahoma" w:cs="Tahoma"/>
      <w:sz w:val="16"/>
      <w:szCs w:val="16"/>
    </w:rPr>
  </w:style>
  <w:style w:type="character" w:customStyle="1" w:styleId="cyjan1">
    <w:name w:val="cyjan1"/>
    <w:basedOn w:val="Domylnaczcionkaakapitu"/>
    <w:rsid w:val="00923285"/>
    <w:rPr>
      <w:color w:val="00ADEF"/>
    </w:rPr>
  </w:style>
  <w:style w:type="character" w:customStyle="1" w:styleId="czcionkaduza1">
    <w:name w:val="czcionka_duza1"/>
    <w:basedOn w:val="Domylnaczcionkaakapitu"/>
    <w:rsid w:val="00923285"/>
    <w:rPr>
      <w:b w:val="0"/>
      <w:bCs w:val="0"/>
      <w:sz w:val="28"/>
      <w:szCs w:val="28"/>
    </w:rPr>
  </w:style>
  <w:style w:type="character" w:styleId="Odwoaniedokomentarza">
    <w:name w:val="annotation reference"/>
    <w:basedOn w:val="Domylnaczcionkaakapitu"/>
    <w:rsid w:val="00195B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5B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5B0A"/>
  </w:style>
  <w:style w:type="paragraph" w:styleId="Tematkomentarza">
    <w:name w:val="annotation subject"/>
    <w:basedOn w:val="Tekstkomentarza"/>
    <w:next w:val="Tekstkomentarza"/>
    <w:link w:val="TematkomentarzaZnak"/>
    <w:rsid w:val="00195B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95B0A"/>
    <w:rPr>
      <w:b/>
      <w:bCs/>
    </w:rPr>
  </w:style>
  <w:style w:type="paragraph" w:styleId="Tekstprzypisudolnego">
    <w:name w:val="footnote text"/>
    <w:basedOn w:val="Normalny"/>
    <w:link w:val="TekstprzypisudolnegoZnak"/>
    <w:rsid w:val="00EC0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7BD"/>
  </w:style>
  <w:style w:type="character" w:styleId="Odwoanieprzypisudolnego">
    <w:name w:val="footnote reference"/>
    <w:basedOn w:val="Domylnaczcionkaakapitu"/>
    <w:rsid w:val="00EC07B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00D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0D6E"/>
  </w:style>
  <w:style w:type="character" w:styleId="Odwoanieprzypisukocowego">
    <w:name w:val="endnote reference"/>
    <w:basedOn w:val="Domylnaczcionkaakapitu"/>
    <w:rsid w:val="00500D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Address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9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F70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70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maal">
    <w:name w:val="bodymaal"/>
    <w:basedOn w:val="Domylnaczcionkaakapitu"/>
    <w:rsid w:val="004F5D5A"/>
  </w:style>
  <w:style w:type="character" w:styleId="Pogrubienie">
    <w:name w:val="Strong"/>
    <w:basedOn w:val="Domylnaczcionkaakapitu"/>
    <w:uiPriority w:val="22"/>
    <w:qFormat/>
    <w:rsid w:val="00D57864"/>
    <w:rPr>
      <w:b/>
      <w:bCs/>
    </w:rPr>
  </w:style>
  <w:style w:type="character" w:styleId="Uwydatnienie">
    <w:name w:val="Emphasis"/>
    <w:basedOn w:val="Domylnaczcionkaakapitu"/>
    <w:uiPriority w:val="20"/>
    <w:qFormat/>
    <w:rsid w:val="00D57864"/>
    <w:rPr>
      <w:i/>
      <w:iCs/>
    </w:rPr>
  </w:style>
  <w:style w:type="paragraph" w:styleId="Akapitzlist">
    <w:name w:val="List Paragraph"/>
    <w:basedOn w:val="Normalny"/>
    <w:uiPriority w:val="34"/>
    <w:qFormat/>
    <w:rsid w:val="00D5786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uiPriority w:val="99"/>
    <w:rsid w:val="00D22EF6"/>
    <w:rPr>
      <w:color w:val="0000FF"/>
      <w:u w:val="single"/>
    </w:rPr>
  </w:style>
  <w:style w:type="paragraph" w:styleId="Nagwek">
    <w:name w:val="header"/>
    <w:basedOn w:val="Normalny"/>
    <w:link w:val="NagwekZnak"/>
    <w:rsid w:val="00613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32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3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2BF"/>
    <w:rPr>
      <w:sz w:val="24"/>
      <w:szCs w:val="24"/>
    </w:rPr>
  </w:style>
  <w:style w:type="table" w:styleId="Tabela-Siatka">
    <w:name w:val="Table Grid"/>
    <w:basedOn w:val="Standardowy"/>
    <w:rsid w:val="00430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rsid w:val="00430CDF"/>
    <w:pPr>
      <w:suppressLineNumbers/>
      <w:suppressAutoHyphens/>
      <w:spacing w:after="200" w:line="276" w:lineRule="auto"/>
      <w:ind w:left="-1134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2C4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2C4D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22C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2C4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322C4D"/>
    <w:pPr>
      <w:jc w:val="center"/>
    </w:pPr>
    <w:rPr>
      <w:b/>
      <w:bCs/>
      <w:lang w:val="es-ES" w:eastAsia="es-ES"/>
    </w:rPr>
  </w:style>
  <w:style w:type="character" w:customStyle="1" w:styleId="TytuZnak">
    <w:name w:val="Tytuł Znak"/>
    <w:basedOn w:val="Domylnaczcionkaakapitu"/>
    <w:link w:val="Tytu"/>
    <w:rsid w:val="00322C4D"/>
    <w:rPr>
      <w:b/>
      <w:bCs/>
      <w:sz w:val="24"/>
      <w:szCs w:val="24"/>
      <w:lang w:val="es-ES" w:eastAsia="es-ES"/>
    </w:rPr>
  </w:style>
  <w:style w:type="paragraph" w:styleId="Tekstpodstawowy2">
    <w:name w:val="Body Text 2"/>
    <w:basedOn w:val="Normalny"/>
    <w:link w:val="Tekstpodstawowy2Znak"/>
    <w:rsid w:val="00394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3D4"/>
    <w:rPr>
      <w:sz w:val="24"/>
      <w:szCs w:val="24"/>
    </w:rPr>
  </w:style>
  <w:style w:type="paragraph" w:styleId="Lista">
    <w:name w:val="List"/>
    <w:basedOn w:val="Normalny"/>
    <w:rsid w:val="003943D4"/>
    <w:pPr>
      <w:ind w:left="283" w:hanging="283"/>
    </w:pPr>
    <w:rPr>
      <w:rFonts w:ascii="Times New Roman PL" w:hAnsi="Times New Roman PL"/>
      <w:szCs w:val="20"/>
      <w:lang w:val="en-GB" w:eastAsia="en-US"/>
    </w:rPr>
  </w:style>
  <w:style w:type="paragraph" w:customStyle="1" w:styleId="tekst">
    <w:name w:val="tekst"/>
    <w:basedOn w:val="Normalny"/>
    <w:rsid w:val="00976084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ntStyle62">
    <w:name w:val="Font Style62"/>
    <w:rsid w:val="00976084"/>
    <w:rPr>
      <w:rFonts w:ascii="Arial" w:hAnsi="Arial"/>
      <w:sz w:val="18"/>
    </w:rPr>
  </w:style>
  <w:style w:type="character" w:customStyle="1" w:styleId="Nagwek1Znak">
    <w:name w:val="Nagłówek 1 Znak"/>
    <w:basedOn w:val="Domylnaczcionkaakapitu"/>
    <w:link w:val="Nagwek1"/>
    <w:rsid w:val="00DF706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DF7061"/>
    <w:rPr>
      <w:rFonts w:ascii="Arial" w:hAnsi="Arial" w:cs="Arial"/>
      <w:b/>
      <w:bCs/>
      <w:i/>
      <w:iCs/>
      <w:sz w:val="28"/>
      <w:szCs w:val="28"/>
    </w:rPr>
  </w:style>
  <w:style w:type="paragraph" w:styleId="HTML-adres">
    <w:name w:val="HTML Address"/>
    <w:basedOn w:val="Normalny"/>
    <w:link w:val="HTML-adresZnak"/>
    <w:uiPriority w:val="99"/>
    <w:unhideWhenUsed/>
    <w:rsid w:val="00F51479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1479"/>
    <w:rPr>
      <w:i/>
      <w:i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756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5653"/>
    <w:rPr>
      <w:sz w:val="16"/>
      <w:szCs w:val="16"/>
    </w:rPr>
  </w:style>
  <w:style w:type="paragraph" w:styleId="Bezodstpw">
    <w:name w:val="No Spacing"/>
    <w:uiPriority w:val="1"/>
    <w:qFormat/>
    <w:rsid w:val="00F60A3B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F6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62BC"/>
    <w:rPr>
      <w:rFonts w:ascii="Tahoma" w:hAnsi="Tahoma" w:cs="Tahoma"/>
      <w:sz w:val="16"/>
      <w:szCs w:val="16"/>
    </w:rPr>
  </w:style>
  <w:style w:type="character" w:customStyle="1" w:styleId="cyjan1">
    <w:name w:val="cyjan1"/>
    <w:basedOn w:val="Domylnaczcionkaakapitu"/>
    <w:rsid w:val="00923285"/>
    <w:rPr>
      <w:color w:val="00ADEF"/>
    </w:rPr>
  </w:style>
  <w:style w:type="character" w:customStyle="1" w:styleId="czcionkaduza1">
    <w:name w:val="czcionka_duza1"/>
    <w:basedOn w:val="Domylnaczcionkaakapitu"/>
    <w:rsid w:val="00923285"/>
    <w:rPr>
      <w:b w:val="0"/>
      <w:bCs w:val="0"/>
      <w:sz w:val="28"/>
      <w:szCs w:val="28"/>
    </w:rPr>
  </w:style>
  <w:style w:type="character" w:styleId="Odwoaniedokomentarza">
    <w:name w:val="annotation reference"/>
    <w:basedOn w:val="Domylnaczcionkaakapitu"/>
    <w:rsid w:val="00195B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5B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5B0A"/>
  </w:style>
  <w:style w:type="paragraph" w:styleId="Tematkomentarza">
    <w:name w:val="annotation subject"/>
    <w:basedOn w:val="Tekstkomentarza"/>
    <w:next w:val="Tekstkomentarza"/>
    <w:link w:val="TematkomentarzaZnak"/>
    <w:rsid w:val="00195B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95B0A"/>
    <w:rPr>
      <w:b/>
      <w:bCs/>
    </w:rPr>
  </w:style>
  <w:style w:type="paragraph" w:styleId="Tekstprzypisudolnego">
    <w:name w:val="footnote text"/>
    <w:basedOn w:val="Normalny"/>
    <w:link w:val="TekstprzypisudolnegoZnak"/>
    <w:rsid w:val="00EC0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7BD"/>
  </w:style>
  <w:style w:type="character" w:styleId="Odwoanieprzypisudolnego">
    <w:name w:val="footnote reference"/>
    <w:basedOn w:val="Domylnaczcionkaakapitu"/>
    <w:rsid w:val="00EC07B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00D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0D6E"/>
  </w:style>
  <w:style w:type="character" w:styleId="Odwoanieprzypisukocowego">
    <w:name w:val="endnote reference"/>
    <w:basedOn w:val="Domylnaczcionkaakapitu"/>
    <w:rsid w:val="00500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148">
          <w:marLeft w:val="0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828282"/>
                <w:right w:val="none" w:sz="0" w:space="0" w:color="auto"/>
              </w:divBdr>
              <w:divsChild>
                <w:div w:id="17365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678">
          <w:marLeft w:val="0"/>
          <w:marRight w:val="0"/>
          <w:marTop w:val="272"/>
          <w:marBottom w:val="272"/>
          <w:divBdr>
            <w:top w:val="single" w:sz="6" w:space="0" w:color="EA3E3C"/>
            <w:left w:val="single" w:sz="6" w:space="20" w:color="EA3E3C"/>
            <w:bottom w:val="single" w:sz="24" w:space="14" w:color="EA3E3C"/>
            <w:right w:val="single" w:sz="6" w:space="20" w:color="EA3E3C"/>
          </w:divBdr>
          <w:divsChild>
            <w:div w:id="3158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167">
          <w:marLeft w:val="0"/>
          <w:marRight w:val="0"/>
          <w:marTop w:val="272"/>
          <w:marBottom w:val="272"/>
          <w:divBdr>
            <w:top w:val="single" w:sz="6" w:space="0" w:color="EA3E3C"/>
            <w:left w:val="single" w:sz="6" w:space="20" w:color="EA3E3C"/>
            <w:bottom w:val="single" w:sz="24" w:space="14" w:color="EA3E3C"/>
            <w:right w:val="single" w:sz="6" w:space="20" w:color="EA3E3C"/>
          </w:divBdr>
          <w:divsChild>
            <w:div w:id="1608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DC822-1074-4DD8-B137-A3DBB94D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525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uczestnictwa</vt:lpstr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</dc:title>
  <dc:creator>Sadza Damian</dc:creator>
  <cp:lastModifiedBy>Mioduszewska Paulina</cp:lastModifiedBy>
  <cp:revision>6</cp:revision>
  <cp:lastPrinted>2011-02-23T08:02:00Z</cp:lastPrinted>
  <dcterms:created xsi:type="dcterms:W3CDTF">2022-06-27T12:47:00Z</dcterms:created>
  <dcterms:modified xsi:type="dcterms:W3CDTF">2022-06-28T08:59:00Z</dcterms:modified>
</cp:coreProperties>
</file>